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BF93F" w14:textId="1C3EB3A4" w:rsidR="005F497F" w:rsidRDefault="005F497F" w:rsidP="007D7E3A">
      <w:pPr>
        <w:spacing w:after="0" w:line="240" w:lineRule="auto"/>
        <w:ind w:left="426" w:hanging="284"/>
        <w:rPr>
          <w:rFonts w:cs="Arial"/>
          <w:b/>
          <w:sz w:val="24"/>
          <w:szCs w:val="24"/>
        </w:rPr>
      </w:pPr>
    </w:p>
    <w:p w14:paraId="6884A94B" w14:textId="72970D7F" w:rsidR="00700710" w:rsidRDefault="00700710" w:rsidP="001B1168">
      <w:pPr>
        <w:spacing w:after="0" w:line="240" w:lineRule="auto"/>
        <w:rPr>
          <w:rFonts w:ascii="Museo Sans 300" w:hAnsi="Museo Sans 300" w:cs="Arial"/>
          <w:sz w:val="20"/>
          <w:szCs w:val="20"/>
        </w:rPr>
      </w:pPr>
    </w:p>
    <w:p w14:paraId="7C86D100" w14:textId="77777777" w:rsidR="00700710" w:rsidRDefault="00700710" w:rsidP="00220100">
      <w:pPr>
        <w:spacing w:after="0" w:line="240" w:lineRule="auto"/>
        <w:jc w:val="right"/>
        <w:rPr>
          <w:rFonts w:ascii="Museo Sans 300" w:hAnsi="Museo Sans 300" w:cs="Arial"/>
          <w:sz w:val="20"/>
          <w:szCs w:val="20"/>
        </w:rPr>
      </w:pPr>
    </w:p>
    <w:p w14:paraId="49A87E62" w14:textId="07A58CD9" w:rsidR="00CA5C0C" w:rsidRPr="006B7DE5" w:rsidRDefault="00CA5C0C" w:rsidP="00220100">
      <w:pPr>
        <w:spacing w:after="0" w:line="240" w:lineRule="auto"/>
        <w:jc w:val="right"/>
        <w:rPr>
          <w:rFonts w:ascii="Museo Sans 300" w:hAnsi="Museo Sans 300" w:cs="Arial"/>
          <w:sz w:val="20"/>
          <w:szCs w:val="20"/>
        </w:rPr>
      </w:pPr>
      <w:r w:rsidRPr="006B7DE5">
        <w:rPr>
          <w:rFonts w:ascii="Museo Sans 300" w:hAnsi="Museo Sans 300" w:cs="Arial"/>
          <w:sz w:val="20"/>
          <w:szCs w:val="20"/>
        </w:rPr>
        <w:t xml:space="preserve">San </w:t>
      </w:r>
      <w:r w:rsidR="005B433D">
        <w:rPr>
          <w:rFonts w:ascii="Museo Sans 300" w:hAnsi="Museo Sans 300" w:cs="Arial"/>
          <w:sz w:val="20"/>
          <w:szCs w:val="20"/>
        </w:rPr>
        <w:t>Salvador, 29</w:t>
      </w:r>
      <w:r w:rsidR="00920E8B" w:rsidRPr="003F767C">
        <w:rPr>
          <w:rFonts w:ascii="Museo Sans 300" w:hAnsi="Museo Sans 300" w:cs="Arial"/>
          <w:sz w:val="20"/>
          <w:szCs w:val="20"/>
        </w:rPr>
        <w:t xml:space="preserve"> de </w:t>
      </w:r>
      <w:r w:rsidR="005B433D">
        <w:rPr>
          <w:rFonts w:ascii="Museo Sans 300" w:hAnsi="Museo Sans 300" w:cs="Arial"/>
          <w:sz w:val="20"/>
          <w:szCs w:val="20"/>
        </w:rPr>
        <w:t xml:space="preserve">agosto </w:t>
      </w:r>
      <w:r w:rsidR="00920E8B" w:rsidRPr="003F767C">
        <w:rPr>
          <w:rFonts w:ascii="Museo Sans 300" w:hAnsi="Museo Sans 300" w:cs="Arial"/>
          <w:sz w:val="20"/>
          <w:szCs w:val="20"/>
        </w:rPr>
        <w:t>de 202</w:t>
      </w:r>
      <w:r w:rsidR="00DA2485">
        <w:rPr>
          <w:rFonts w:ascii="Museo Sans 300" w:hAnsi="Museo Sans 300" w:cs="Arial"/>
          <w:sz w:val="20"/>
          <w:szCs w:val="20"/>
        </w:rPr>
        <w:t>4</w:t>
      </w:r>
      <w:r w:rsidR="009E5FF1" w:rsidRPr="006B7DE5">
        <w:rPr>
          <w:rFonts w:ascii="Museo Sans 300" w:hAnsi="Museo Sans 300" w:cs="Arial"/>
          <w:sz w:val="20"/>
          <w:szCs w:val="20"/>
        </w:rPr>
        <w:t>.</w:t>
      </w:r>
    </w:p>
    <w:p w14:paraId="6AAD7040" w14:textId="27EDAFA8" w:rsidR="00F22C4C" w:rsidRDefault="00F22C4C" w:rsidP="00CD7BE4">
      <w:pPr>
        <w:tabs>
          <w:tab w:val="left" w:pos="4820"/>
        </w:tabs>
        <w:spacing w:after="0" w:line="240" w:lineRule="auto"/>
        <w:rPr>
          <w:rFonts w:ascii="Museo Sans 300" w:hAnsi="Museo Sans 300" w:cs="Arial"/>
          <w:b/>
          <w:sz w:val="20"/>
          <w:szCs w:val="20"/>
        </w:rPr>
      </w:pPr>
    </w:p>
    <w:p w14:paraId="7B154A8D" w14:textId="21A956D1" w:rsidR="001B1168" w:rsidRDefault="001B1168" w:rsidP="0033049D">
      <w:pPr>
        <w:tabs>
          <w:tab w:val="left" w:pos="1252"/>
        </w:tabs>
        <w:spacing w:after="0" w:line="240" w:lineRule="auto"/>
        <w:rPr>
          <w:rFonts w:ascii="Museo Sans 300" w:hAnsi="Museo Sans 300" w:cs="Arial"/>
          <w:b/>
          <w:sz w:val="20"/>
          <w:szCs w:val="20"/>
        </w:rPr>
      </w:pPr>
    </w:p>
    <w:p w14:paraId="1F2DECA6" w14:textId="77777777" w:rsidR="00700710" w:rsidRPr="006B7DE5" w:rsidRDefault="00700710" w:rsidP="00CD7BE4">
      <w:pPr>
        <w:tabs>
          <w:tab w:val="left" w:pos="4820"/>
        </w:tabs>
        <w:spacing w:after="0" w:line="240" w:lineRule="auto"/>
        <w:rPr>
          <w:rFonts w:ascii="Museo Sans 300" w:hAnsi="Museo Sans 300" w:cs="Arial"/>
          <w:b/>
          <w:sz w:val="20"/>
          <w:szCs w:val="20"/>
        </w:rPr>
      </w:pPr>
    </w:p>
    <w:p w14:paraId="7457B459" w14:textId="77777777" w:rsidR="00206C68" w:rsidRPr="006B7DE5" w:rsidRDefault="00D7254D" w:rsidP="00220100">
      <w:pPr>
        <w:tabs>
          <w:tab w:val="left" w:pos="4820"/>
        </w:tabs>
        <w:spacing w:after="0" w:line="240" w:lineRule="auto"/>
        <w:jc w:val="center"/>
        <w:rPr>
          <w:rFonts w:ascii="Museo Sans 300" w:hAnsi="Museo Sans 300" w:cs="Arial"/>
          <w:b/>
          <w:sz w:val="20"/>
          <w:szCs w:val="20"/>
        </w:rPr>
      </w:pPr>
      <w:r w:rsidRPr="006B7DE5">
        <w:rPr>
          <w:rFonts w:ascii="Museo Sans 300" w:hAnsi="Museo Sans 300" w:cs="Arial"/>
          <w:b/>
          <w:sz w:val="20"/>
          <w:szCs w:val="20"/>
        </w:rPr>
        <w:t>A</w:t>
      </w:r>
      <w:r w:rsidR="00206C68" w:rsidRPr="006B7DE5">
        <w:rPr>
          <w:rFonts w:ascii="Museo Sans 300" w:hAnsi="Museo Sans 300" w:cs="Arial"/>
          <w:b/>
          <w:sz w:val="20"/>
          <w:szCs w:val="20"/>
        </w:rPr>
        <w:t>NEXO</w:t>
      </w:r>
      <w:r w:rsidR="00AB3E55" w:rsidRPr="006B7DE5">
        <w:rPr>
          <w:rFonts w:ascii="Museo Sans 300" w:hAnsi="Museo Sans 300" w:cs="Arial"/>
          <w:b/>
          <w:sz w:val="20"/>
          <w:szCs w:val="20"/>
        </w:rPr>
        <w:t xml:space="preserve"> </w:t>
      </w:r>
      <w:r w:rsidR="00206C68" w:rsidRPr="006B7DE5">
        <w:rPr>
          <w:rFonts w:ascii="Museo Sans 300" w:hAnsi="Museo Sans 300" w:cs="Arial"/>
          <w:b/>
          <w:sz w:val="20"/>
          <w:szCs w:val="20"/>
        </w:rPr>
        <w:t xml:space="preserve"> 2 </w:t>
      </w:r>
    </w:p>
    <w:p w14:paraId="63AEA58D" w14:textId="77777777" w:rsidR="00206C68" w:rsidRPr="006B7DE5" w:rsidRDefault="00206C68" w:rsidP="00220100">
      <w:pPr>
        <w:spacing w:after="0" w:line="240" w:lineRule="auto"/>
        <w:jc w:val="center"/>
        <w:rPr>
          <w:rFonts w:ascii="Museo Sans 300" w:hAnsi="Museo Sans 300" w:cs="Arial"/>
          <w:b/>
          <w:sz w:val="20"/>
          <w:szCs w:val="20"/>
        </w:rPr>
      </w:pPr>
    </w:p>
    <w:p w14:paraId="3E120FBA" w14:textId="77777777" w:rsidR="00206C68" w:rsidRPr="006B7DE5" w:rsidRDefault="00206C68"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t xml:space="preserve">CARTA PRESENTACIÓN DE DOCUMENTOS   </w:t>
      </w:r>
    </w:p>
    <w:p w14:paraId="55F235ED" w14:textId="77777777" w:rsidR="00206C68" w:rsidRPr="006B7DE5" w:rsidRDefault="00206C68" w:rsidP="00220100">
      <w:pPr>
        <w:pStyle w:val="Encabezado"/>
        <w:tabs>
          <w:tab w:val="left" w:pos="708"/>
        </w:tabs>
        <w:rPr>
          <w:rFonts w:ascii="Museo Sans 300" w:eastAsia="Calibri" w:hAnsi="Museo Sans 300" w:cs="Arial"/>
        </w:rPr>
      </w:pPr>
      <w:r w:rsidRPr="006B7DE5">
        <w:rPr>
          <w:rFonts w:ascii="Museo Sans 300" w:eastAsia="Calibri" w:hAnsi="Museo Sans 300" w:cs="Arial"/>
        </w:rPr>
        <w:tab/>
      </w:r>
      <w:r w:rsidRPr="006B7DE5">
        <w:rPr>
          <w:rFonts w:ascii="Museo Sans 300" w:eastAsia="Calibri" w:hAnsi="Museo Sans 300" w:cs="Arial"/>
        </w:rPr>
        <w:tab/>
      </w:r>
    </w:p>
    <w:p w14:paraId="480B9964" w14:textId="77777777" w:rsidR="00206C68" w:rsidRPr="006B7DE5" w:rsidRDefault="00206C68" w:rsidP="00220100">
      <w:pPr>
        <w:pStyle w:val="Encabezado"/>
        <w:tabs>
          <w:tab w:val="left" w:pos="708"/>
        </w:tabs>
        <w:rPr>
          <w:rFonts w:ascii="Museo Sans 300" w:eastAsia="Calibri" w:hAnsi="Museo Sans 300" w:cs="Arial"/>
          <w:lang w:val="es-SV"/>
        </w:rPr>
      </w:pPr>
    </w:p>
    <w:p w14:paraId="0008786F" w14:textId="77777777" w:rsidR="009415A2" w:rsidRPr="006B7DE5" w:rsidRDefault="009415A2" w:rsidP="00220100">
      <w:pPr>
        <w:pStyle w:val="Encabezado"/>
        <w:tabs>
          <w:tab w:val="left" w:pos="708"/>
        </w:tabs>
        <w:rPr>
          <w:rFonts w:ascii="Museo Sans 300" w:eastAsia="Calibri" w:hAnsi="Museo Sans 300" w:cs="Arial"/>
          <w:lang w:val="es-SV"/>
        </w:rPr>
      </w:pPr>
    </w:p>
    <w:p w14:paraId="6000EB67" w14:textId="77777777" w:rsidR="00206C68" w:rsidRPr="006B7DE5" w:rsidRDefault="00206C68" w:rsidP="00220100">
      <w:pPr>
        <w:pStyle w:val="Encabezado"/>
        <w:tabs>
          <w:tab w:val="left" w:pos="708"/>
        </w:tabs>
        <w:jc w:val="right"/>
        <w:rPr>
          <w:rFonts w:ascii="Museo Sans 300" w:hAnsi="Museo Sans 300" w:cs="Arial"/>
        </w:rPr>
      </w:pPr>
      <w:r w:rsidRPr="006B7DE5">
        <w:rPr>
          <w:rFonts w:ascii="Museo Sans 300" w:eastAsia="Calibri" w:hAnsi="Museo Sans 300" w:cs="Arial"/>
        </w:rPr>
        <w:t>Fecha______________________</w:t>
      </w:r>
    </w:p>
    <w:p w14:paraId="1E53A749" w14:textId="77777777" w:rsidR="00206C68" w:rsidRPr="006B7DE5" w:rsidRDefault="00206C68" w:rsidP="00220100">
      <w:pPr>
        <w:spacing w:after="0" w:line="240" w:lineRule="auto"/>
        <w:rPr>
          <w:rFonts w:ascii="Museo Sans 300" w:hAnsi="Museo Sans 300" w:cs="Arial"/>
          <w:sz w:val="20"/>
          <w:szCs w:val="20"/>
        </w:rPr>
      </w:pPr>
    </w:p>
    <w:p w14:paraId="0A456CF8" w14:textId="77777777" w:rsidR="009415A2" w:rsidRPr="006B7DE5" w:rsidRDefault="009415A2" w:rsidP="00220100">
      <w:pPr>
        <w:spacing w:after="0" w:line="240" w:lineRule="auto"/>
        <w:rPr>
          <w:rFonts w:ascii="Museo Sans 300" w:eastAsia="Times New Roman" w:hAnsi="Museo Sans 300" w:cs="Arial"/>
          <w:bCs/>
          <w:sz w:val="20"/>
          <w:szCs w:val="20"/>
          <w:lang w:val="es-SV" w:eastAsia="ar-SA"/>
        </w:rPr>
      </w:pPr>
    </w:p>
    <w:p w14:paraId="24722A95" w14:textId="77777777" w:rsidR="00206C68" w:rsidRPr="006B7DE5" w:rsidRDefault="00206C68" w:rsidP="00220100">
      <w:pPr>
        <w:spacing w:after="0" w:line="240" w:lineRule="auto"/>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Señores</w:t>
      </w:r>
    </w:p>
    <w:p w14:paraId="4AD84A5B" w14:textId="77777777" w:rsidR="00206C68" w:rsidRPr="006B7DE5" w:rsidRDefault="00206C68" w:rsidP="00220100">
      <w:pPr>
        <w:spacing w:after="0" w:line="240" w:lineRule="auto"/>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MINISTERIO DE EDUCACIÓN</w:t>
      </w:r>
      <w:r w:rsidR="00C12045" w:rsidRPr="006B7DE5">
        <w:rPr>
          <w:rFonts w:ascii="Museo Sans 300" w:eastAsia="Times New Roman" w:hAnsi="Museo Sans 300" w:cs="Arial"/>
          <w:bCs/>
          <w:sz w:val="20"/>
          <w:szCs w:val="20"/>
          <w:lang w:val="es-SV" w:eastAsia="ar-SA"/>
        </w:rPr>
        <w:t>, CIENCIA Y TECNOLOGÍA.</w:t>
      </w:r>
    </w:p>
    <w:p w14:paraId="66A94FAF" w14:textId="77777777" w:rsidR="00206C68" w:rsidRPr="006B7DE5" w:rsidRDefault="00206C68" w:rsidP="00220100">
      <w:pPr>
        <w:spacing w:after="0" w:line="240" w:lineRule="auto"/>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DIRECCI</w:t>
      </w:r>
      <w:r w:rsidR="00C12045" w:rsidRPr="006B7DE5">
        <w:rPr>
          <w:rFonts w:ascii="Museo Sans 300" w:eastAsia="Times New Roman" w:hAnsi="Museo Sans 300" w:cs="Arial"/>
          <w:bCs/>
          <w:sz w:val="20"/>
          <w:szCs w:val="20"/>
          <w:lang w:val="es-SV" w:eastAsia="ar-SA"/>
        </w:rPr>
        <w:t xml:space="preserve">ÓN </w:t>
      </w:r>
      <w:r w:rsidRPr="006B7DE5">
        <w:rPr>
          <w:rFonts w:ascii="Museo Sans 300" w:eastAsia="Times New Roman" w:hAnsi="Museo Sans 300" w:cs="Arial"/>
          <w:bCs/>
          <w:sz w:val="20"/>
          <w:szCs w:val="20"/>
          <w:lang w:val="es-SV" w:eastAsia="ar-SA"/>
        </w:rPr>
        <w:t xml:space="preserve">DE </w:t>
      </w:r>
      <w:r w:rsidR="00F81FB1" w:rsidRPr="006B7DE5">
        <w:rPr>
          <w:rFonts w:ascii="Museo Sans 300" w:eastAsia="Times New Roman" w:hAnsi="Museo Sans 300" w:cs="Arial"/>
          <w:bCs/>
          <w:sz w:val="20"/>
          <w:szCs w:val="20"/>
          <w:lang w:val="es-SV" w:eastAsia="ar-SA"/>
        </w:rPr>
        <w:t>ADQUISICIONES Y CONTRATACIONES INSTITUCIONAL</w:t>
      </w:r>
      <w:r w:rsidRPr="006B7DE5">
        <w:rPr>
          <w:rFonts w:ascii="Museo Sans 300" w:eastAsia="Times New Roman" w:hAnsi="Museo Sans 300" w:cs="Arial"/>
          <w:bCs/>
          <w:sz w:val="20"/>
          <w:szCs w:val="20"/>
          <w:lang w:val="es-SV" w:eastAsia="ar-SA"/>
        </w:rPr>
        <w:t xml:space="preserve"> </w:t>
      </w:r>
    </w:p>
    <w:p w14:paraId="0E80984A" w14:textId="0D5EE06B" w:rsidR="000A6401" w:rsidRDefault="00206C68" w:rsidP="00220100">
      <w:pPr>
        <w:spacing w:after="0" w:line="240" w:lineRule="auto"/>
        <w:jc w:val="both"/>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Presente.</w:t>
      </w:r>
    </w:p>
    <w:p w14:paraId="0BD42BEF" w14:textId="77777777" w:rsidR="000A6401" w:rsidRDefault="000A6401" w:rsidP="00220100">
      <w:pPr>
        <w:spacing w:after="0" w:line="240" w:lineRule="auto"/>
        <w:jc w:val="both"/>
        <w:rPr>
          <w:rFonts w:ascii="Museo Sans 300" w:eastAsia="Times New Roman" w:hAnsi="Museo Sans 300" w:cs="Arial"/>
          <w:bCs/>
          <w:sz w:val="20"/>
          <w:szCs w:val="20"/>
          <w:lang w:val="es-SV" w:eastAsia="ar-SA"/>
        </w:rPr>
      </w:pPr>
    </w:p>
    <w:p w14:paraId="0D5C8FF4" w14:textId="77777777" w:rsidR="000A6401" w:rsidRPr="006B7DE5" w:rsidRDefault="000A6401" w:rsidP="00220100">
      <w:pPr>
        <w:spacing w:after="0" w:line="240" w:lineRule="auto"/>
        <w:jc w:val="both"/>
        <w:rPr>
          <w:rFonts w:ascii="Museo Sans 300" w:eastAsia="Times New Roman" w:hAnsi="Museo Sans 300" w:cs="Arial"/>
          <w:bCs/>
          <w:sz w:val="20"/>
          <w:szCs w:val="20"/>
          <w:lang w:val="es-SV" w:eastAsia="ar-SA"/>
        </w:rPr>
      </w:pPr>
    </w:p>
    <w:p w14:paraId="33FE8A91"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ab/>
      </w:r>
      <w:r w:rsidRPr="006B7DE5">
        <w:rPr>
          <w:rFonts w:ascii="Museo Sans 300" w:eastAsia="Times New Roman" w:hAnsi="Museo Sans 300" w:cs="Arial"/>
          <w:b/>
          <w:bCs/>
          <w:sz w:val="20"/>
          <w:szCs w:val="20"/>
          <w:lang w:val="es-SV" w:eastAsia="ar-SA"/>
        </w:rPr>
        <w:tab/>
      </w:r>
      <w:r w:rsidRPr="006B7DE5">
        <w:rPr>
          <w:rFonts w:ascii="Museo Sans 300" w:hAnsi="Museo Sans 300" w:cs="Arial"/>
          <w:spacing w:val="-3"/>
          <w:sz w:val="20"/>
          <w:szCs w:val="20"/>
        </w:rPr>
        <w:tab/>
      </w:r>
      <w:r w:rsidRPr="006B7DE5">
        <w:rPr>
          <w:rFonts w:ascii="Museo Sans 300" w:eastAsia="Times New Roman" w:hAnsi="Museo Sans 300" w:cs="Arial"/>
          <w:bCs/>
          <w:sz w:val="20"/>
          <w:szCs w:val="20"/>
          <w:lang w:val="es-SV" w:eastAsia="ar-SA"/>
        </w:rPr>
        <w:tab/>
      </w:r>
    </w:p>
    <w:p w14:paraId="4716A9ED" w14:textId="2F7F7457" w:rsidR="00206C68" w:rsidRPr="006B7DE5" w:rsidRDefault="00206C68" w:rsidP="00220100">
      <w:pPr>
        <w:spacing w:after="0" w:line="240" w:lineRule="auto"/>
        <w:jc w:val="center"/>
        <w:rPr>
          <w:rFonts w:ascii="Museo Sans 300" w:eastAsia="Times New Roman" w:hAnsi="Museo Sans 300" w:cs="Arial"/>
          <w:b/>
          <w:bCs/>
          <w:sz w:val="20"/>
          <w:szCs w:val="20"/>
          <w:lang w:val="es-SV" w:eastAsia="ar-SA"/>
        </w:rPr>
      </w:pPr>
      <w:r w:rsidRPr="00AC0A7B">
        <w:rPr>
          <w:rFonts w:ascii="Museo Sans 300" w:eastAsia="Times New Roman" w:hAnsi="Museo Sans 300" w:cs="Arial"/>
          <w:bCs/>
          <w:sz w:val="20"/>
          <w:szCs w:val="20"/>
          <w:lang w:val="es-SV" w:eastAsia="ar-SA"/>
        </w:rPr>
        <w:t xml:space="preserve">Ref. Carta de Invitación </w:t>
      </w:r>
      <w:r w:rsidR="00C11952" w:rsidRPr="00AC0A7B">
        <w:rPr>
          <w:rFonts w:ascii="Museo Sans 300" w:eastAsia="Times New Roman" w:hAnsi="Museo Sans 300" w:cs="Arial"/>
          <w:b/>
          <w:bCs/>
          <w:sz w:val="20"/>
          <w:szCs w:val="20"/>
          <w:lang w:val="es-SV" w:eastAsia="ar-SA"/>
        </w:rPr>
        <w:t>Nº</w:t>
      </w:r>
      <w:r w:rsidRPr="00AC0A7B">
        <w:rPr>
          <w:rFonts w:ascii="Museo Sans 300" w:eastAsia="Times New Roman" w:hAnsi="Museo Sans 300" w:cs="Arial"/>
          <w:b/>
          <w:bCs/>
          <w:sz w:val="20"/>
          <w:szCs w:val="20"/>
          <w:lang w:val="es-SV" w:eastAsia="ar-SA"/>
        </w:rPr>
        <w:t>.</w:t>
      </w:r>
      <w:r w:rsidR="00C11952" w:rsidRPr="00AC0A7B">
        <w:rPr>
          <w:rFonts w:ascii="Museo Sans 300" w:eastAsia="Times New Roman" w:hAnsi="Museo Sans 300" w:cs="Arial"/>
          <w:b/>
          <w:bCs/>
          <w:sz w:val="20"/>
          <w:szCs w:val="20"/>
          <w:lang w:val="es-SV" w:eastAsia="ar-SA"/>
        </w:rPr>
        <w:t xml:space="preserve"> </w:t>
      </w:r>
      <w:r w:rsidR="001B1168">
        <w:rPr>
          <w:rFonts w:ascii="Museo Sans 300" w:eastAsia="Times New Roman" w:hAnsi="Museo Sans 300" w:cs="Arial"/>
          <w:b/>
          <w:bCs/>
          <w:sz w:val="20"/>
          <w:szCs w:val="20"/>
          <w:lang w:val="es-SV" w:eastAsia="ar-SA"/>
        </w:rPr>
        <w:t>CI-</w:t>
      </w:r>
      <w:r w:rsidR="00F22C4C">
        <w:rPr>
          <w:rFonts w:ascii="Museo Sans 300" w:eastAsia="Times New Roman" w:hAnsi="Museo Sans 300" w:cs="Arial"/>
          <w:b/>
          <w:bCs/>
          <w:sz w:val="20"/>
          <w:szCs w:val="20"/>
          <w:lang w:val="es-SV" w:eastAsia="ar-SA"/>
        </w:rPr>
        <w:t>15</w:t>
      </w:r>
      <w:r w:rsidR="00500254" w:rsidRPr="00AC0A7B">
        <w:rPr>
          <w:rFonts w:ascii="Museo Sans 300" w:eastAsia="Times New Roman" w:hAnsi="Museo Sans 300" w:cs="Arial"/>
          <w:b/>
          <w:bCs/>
          <w:sz w:val="20"/>
          <w:szCs w:val="20"/>
          <w:lang w:val="es-SV" w:eastAsia="ar-SA"/>
        </w:rPr>
        <w:t>/202</w:t>
      </w:r>
      <w:r w:rsidR="00700710">
        <w:rPr>
          <w:rFonts w:ascii="Museo Sans 300" w:eastAsia="Times New Roman" w:hAnsi="Museo Sans 300" w:cs="Arial"/>
          <w:b/>
          <w:bCs/>
          <w:sz w:val="20"/>
          <w:szCs w:val="20"/>
          <w:lang w:val="es-SV" w:eastAsia="ar-SA"/>
        </w:rPr>
        <w:t>4</w:t>
      </w:r>
      <w:r w:rsidR="006B43DA" w:rsidRPr="00AC0A7B">
        <w:rPr>
          <w:rFonts w:ascii="Museo Sans 300" w:eastAsia="Times New Roman" w:hAnsi="Museo Sans 300" w:cs="Arial"/>
          <w:b/>
          <w:bCs/>
          <w:sz w:val="20"/>
          <w:szCs w:val="20"/>
          <w:lang w:val="es-SV" w:eastAsia="ar-SA"/>
        </w:rPr>
        <w:t xml:space="preserve"> MINEDUCYT</w:t>
      </w:r>
      <w:r w:rsidR="00C11952" w:rsidRPr="00AC0A7B">
        <w:rPr>
          <w:rFonts w:ascii="Museo Sans 300" w:eastAsia="Times New Roman" w:hAnsi="Museo Sans 300" w:cs="Arial"/>
          <w:b/>
          <w:bCs/>
          <w:sz w:val="20"/>
          <w:szCs w:val="20"/>
          <w:lang w:val="es-SV" w:eastAsia="ar-SA"/>
        </w:rPr>
        <w:t>-</w:t>
      </w:r>
      <w:r w:rsidRPr="00AC0A7B">
        <w:rPr>
          <w:rFonts w:ascii="Museo Sans 300" w:eastAsia="Times New Roman" w:hAnsi="Museo Sans 300" w:cs="Arial"/>
          <w:b/>
          <w:bCs/>
          <w:sz w:val="20"/>
          <w:szCs w:val="20"/>
          <w:lang w:val="es-SV" w:eastAsia="ar-SA"/>
        </w:rPr>
        <w:t>BIRF</w:t>
      </w:r>
    </w:p>
    <w:p w14:paraId="4B81CD5A" w14:textId="77777777" w:rsidR="00206C68" w:rsidRPr="006B7DE5" w:rsidRDefault="00206C68" w:rsidP="00C52FFB">
      <w:pPr>
        <w:spacing w:after="0" w:line="240" w:lineRule="auto"/>
        <w:rPr>
          <w:rFonts w:ascii="Museo Sans 300" w:eastAsia="Times New Roman" w:hAnsi="Museo Sans 300" w:cs="Arial"/>
          <w:bCs/>
          <w:sz w:val="20"/>
          <w:szCs w:val="20"/>
          <w:lang w:val="es-SV" w:eastAsia="ar-SA"/>
        </w:rPr>
      </w:pPr>
    </w:p>
    <w:p w14:paraId="4DAFD0E2"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6CED4A1C" w14:textId="77777777" w:rsidR="004D3B29" w:rsidRPr="006B7DE5" w:rsidRDefault="004D3B29" w:rsidP="00220100">
      <w:pPr>
        <w:spacing w:after="0" w:line="240" w:lineRule="auto"/>
        <w:jc w:val="both"/>
        <w:rPr>
          <w:rFonts w:ascii="Museo Sans 300" w:eastAsia="Times New Roman" w:hAnsi="Museo Sans 300" w:cs="Arial"/>
          <w:bCs/>
          <w:sz w:val="20"/>
          <w:szCs w:val="20"/>
          <w:lang w:val="es-SV" w:eastAsia="ar-SA"/>
        </w:rPr>
      </w:pPr>
    </w:p>
    <w:p w14:paraId="66411678" w14:textId="1B7BE1D1" w:rsidR="00206C68" w:rsidRPr="006B7DE5" w:rsidRDefault="00206C68" w:rsidP="003B509D">
      <w:pPr>
        <w:spacing w:after="0"/>
        <w:jc w:val="both"/>
        <w:rPr>
          <w:rFonts w:ascii="Museo Sans 300" w:hAnsi="Museo Sans 300" w:cs="Arial"/>
          <w:b/>
          <w:bCs/>
          <w:sz w:val="20"/>
          <w:szCs w:val="20"/>
          <w:lang w:val="es-SV" w:eastAsia="ar-SA"/>
        </w:rPr>
      </w:pPr>
      <w:r w:rsidRPr="006B7DE5">
        <w:rPr>
          <w:rFonts w:ascii="Museo Sans 300" w:hAnsi="Museo Sans 300" w:cs="Arial"/>
          <w:bCs/>
          <w:sz w:val="20"/>
          <w:szCs w:val="20"/>
          <w:lang w:val="es-SV" w:eastAsia="ar-SA"/>
        </w:rPr>
        <w:t xml:space="preserve">Yo, </w:t>
      </w:r>
      <w:r w:rsidRPr="006B7DE5">
        <w:rPr>
          <w:rFonts w:ascii="Museo Sans 300" w:hAnsi="Museo Sans 300" w:cs="Arial"/>
          <w:bCs/>
          <w:sz w:val="20"/>
          <w:szCs w:val="20"/>
          <w:u w:val="single"/>
          <w:lang w:val="es-SV" w:eastAsia="ar-SA"/>
        </w:rPr>
        <w:t xml:space="preserve">(nombre </w:t>
      </w:r>
      <w:r w:rsidR="005E51CC" w:rsidRPr="006B7DE5">
        <w:rPr>
          <w:rFonts w:ascii="Museo Sans 300" w:hAnsi="Museo Sans 300" w:cs="Arial"/>
          <w:bCs/>
          <w:sz w:val="20"/>
          <w:szCs w:val="20"/>
          <w:u w:val="single"/>
          <w:lang w:val="es-SV" w:eastAsia="ar-SA"/>
        </w:rPr>
        <w:t>completo) _</w:t>
      </w:r>
      <w:r w:rsidRPr="006B7DE5">
        <w:rPr>
          <w:rFonts w:ascii="Museo Sans 300" w:hAnsi="Museo Sans 300" w:cs="Arial"/>
          <w:bCs/>
          <w:sz w:val="20"/>
          <w:szCs w:val="20"/>
          <w:u w:val="single"/>
          <w:lang w:val="es-SV" w:eastAsia="ar-SA"/>
        </w:rPr>
        <w:t>___________________</w:t>
      </w:r>
      <w:r w:rsidR="00C12045" w:rsidRPr="006B7DE5">
        <w:rPr>
          <w:rFonts w:ascii="Museo Sans 300" w:hAnsi="Museo Sans 300" w:cs="Arial"/>
          <w:bCs/>
          <w:sz w:val="20"/>
          <w:szCs w:val="20"/>
          <w:u w:val="single"/>
          <w:lang w:val="es-SV" w:eastAsia="ar-SA"/>
        </w:rPr>
        <w:t>___</w:t>
      </w:r>
      <w:r w:rsidRPr="006B7DE5">
        <w:rPr>
          <w:rFonts w:ascii="Museo Sans 300" w:hAnsi="Museo Sans 300" w:cs="Arial"/>
          <w:bCs/>
          <w:sz w:val="20"/>
          <w:szCs w:val="20"/>
          <w:u w:val="single"/>
          <w:lang w:val="es-SV" w:eastAsia="ar-SA"/>
        </w:rPr>
        <w:t>,</w:t>
      </w:r>
      <w:r w:rsidRPr="006B7DE5">
        <w:rPr>
          <w:rFonts w:ascii="Museo Sans 300" w:hAnsi="Museo Sans 300" w:cs="Arial"/>
          <w:bCs/>
          <w:sz w:val="20"/>
          <w:szCs w:val="20"/>
          <w:lang w:val="es-SV" w:eastAsia="ar-SA"/>
        </w:rPr>
        <w:t xml:space="preserve"> presento mi hoja de vida y documentos requeridos p</w:t>
      </w:r>
      <w:r w:rsidR="00C12045" w:rsidRPr="006B7DE5">
        <w:rPr>
          <w:rFonts w:ascii="Museo Sans 300" w:hAnsi="Museo Sans 300" w:cs="Arial"/>
          <w:bCs/>
          <w:sz w:val="20"/>
          <w:szCs w:val="20"/>
          <w:lang w:val="es-SV" w:eastAsia="ar-SA"/>
        </w:rPr>
        <w:t>ara participar en el proceso denominado</w:t>
      </w:r>
      <w:r w:rsidR="009A1145" w:rsidRPr="006B7DE5">
        <w:rPr>
          <w:rFonts w:ascii="Museo Sans 300" w:hAnsi="Museo Sans 300" w:cs="Arial"/>
          <w:bCs/>
          <w:sz w:val="20"/>
          <w:szCs w:val="20"/>
          <w:lang w:val="es-SV" w:eastAsia="ar-SA"/>
        </w:rPr>
        <w:t xml:space="preserve">: </w:t>
      </w:r>
      <w:r w:rsidR="00413432" w:rsidRPr="006B7DE5">
        <w:rPr>
          <w:rFonts w:ascii="Museo Sans 300" w:eastAsia="Arial" w:hAnsi="Museo Sans 300"/>
          <w:b/>
          <w:bCs/>
          <w:sz w:val="20"/>
          <w:szCs w:val="20"/>
        </w:rPr>
        <w:t>“</w:t>
      </w:r>
      <w:r w:rsidR="000C5410" w:rsidRPr="00FA632A">
        <w:rPr>
          <w:rFonts w:ascii="Museo Sans 300" w:eastAsia="Museo Sans 300" w:hAnsi="Museo Sans 300" w:cs="Museo Sans 300"/>
          <w:b/>
        </w:rPr>
        <w:t>CONTRATACIÓN DE 1 ESPECIALISTA EN ESTRUCTURAS PARA APOYO A LA DIRECCIÓN DE INFRAE</w:t>
      </w:r>
      <w:r w:rsidR="000C5410">
        <w:rPr>
          <w:rFonts w:ascii="Museo Sans 300" w:eastAsia="Museo Sans 300" w:hAnsi="Museo Sans 300" w:cs="Museo Sans 300"/>
          <w:b/>
        </w:rPr>
        <w:t>STRUCTURA Y AMBIENTES EDUCATIVO</w:t>
      </w:r>
      <w:r w:rsidR="003A0F3F">
        <w:rPr>
          <w:rFonts w:ascii="Museo Sans 300" w:eastAsia="Museo Sans 300" w:hAnsi="Museo Sans 300" w:cs="Museo Sans 300"/>
          <w:b/>
        </w:rPr>
        <w:t>S</w:t>
      </w:r>
      <w:r w:rsidR="00E12B9C">
        <w:rPr>
          <w:rFonts w:ascii="Museo Sans 300" w:eastAsia="Museo Sans 300" w:hAnsi="Museo Sans 300" w:cs="Museo Sans 300"/>
          <w:b/>
          <w:sz w:val="20"/>
          <w:szCs w:val="20"/>
        </w:rPr>
        <w:t xml:space="preserve">” </w:t>
      </w:r>
      <w:r w:rsidR="00BB011F" w:rsidRPr="006B7DE5">
        <w:rPr>
          <w:rFonts w:ascii="Museo Sans 300" w:hAnsi="Museo Sans 300" w:cs="Arial"/>
          <w:bCs/>
          <w:sz w:val="20"/>
          <w:szCs w:val="20"/>
          <w:lang w:val="es-SV" w:eastAsia="ar-SA"/>
        </w:rPr>
        <w:t>de</w:t>
      </w:r>
      <w:r w:rsidR="009A1145" w:rsidRPr="006B7DE5">
        <w:rPr>
          <w:rFonts w:ascii="Museo Sans 300" w:hAnsi="Museo Sans 300" w:cs="Arial"/>
          <w:bCs/>
          <w:sz w:val="20"/>
          <w:szCs w:val="20"/>
          <w:lang w:val="es-SV" w:eastAsia="ar-SA"/>
        </w:rPr>
        <w:t xml:space="preserve"> conformidad</w:t>
      </w:r>
      <w:r w:rsidRPr="006B7DE5">
        <w:rPr>
          <w:rFonts w:ascii="Museo Sans 300" w:hAnsi="Museo Sans 300" w:cs="Arial"/>
          <w:bCs/>
          <w:sz w:val="20"/>
          <w:szCs w:val="20"/>
          <w:lang w:val="es-SV" w:eastAsia="ar-SA"/>
        </w:rPr>
        <w:t xml:space="preserve"> a los Términos de Referencia que </w:t>
      </w:r>
      <w:r w:rsidRPr="00AC0A7B">
        <w:rPr>
          <w:rFonts w:ascii="Museo Sans 300" w:hAnsi="Museo Sans 300" w:cs="Arial"/>
          <w:bCs/>
          <w:sz w:val="20"/>
          <w:szCs w:val="20"/>
          <w:lang w:val="es-SV" w:eastAsia="ar-SA"/>
        </w:rPr>
        <w:t xml:space="preserve">he obtenido con el documento de </w:t>
      </w:r>
      <w:r w:rsidRPr="00AC0A7B">
        <w:rPr>
          <w:rFonts w:ascii="Museo Sans 300" w:hAnsi="Museo Sans 300" w:cs="Arial"/>
          <w:b/>
          <w:bCs/>
          <w:sz w:val="20"/>
          <w:szCs w:val="20"/>
          <w:lang w:val="es-SV" w:eastAsia="ar-SA"/>
        </w:rPr>
        <w:t>Invitación N</w:t>
      </w:r>
      <w:r w:rsidR="00BE57EB" w:rsidRPr="00AC0A7B">
        <w:rPr>
          <w:rFonts w:ascii="Museo Sans 300" w:hAnsi="Museo Sans 300" w:cs="Arial"/>
          <w:b/>
          <w:bCs/>
          <w:sz w:val="20"/>
          <w:szCs w:val="20"/>
          <w:lang w:val="es-SV" w:eastAsia="ar-SA"/>
        </w:rPr>
        <w:t>º</w:t>
      </w:r>
      <w:r w:rsidRPr="00AC0A7B">
        <w:rPr>
          <w:rFonts w:ascii="Museo Sans 300" w:hAnsi="Museo Sans 300" w:cs="Arial"/>
          <w:b/>
          <w:bCs/>
          <w:sz w:val="20"/>
          <w:szCs w:val="20"/>
          <w:lang w:val="es-SV" w:eastAsia="ar-SA"/>
        </w:rPr>
        <w:t>.</w:t>
      </w:r>
      <w:r w:rsidR="00BE57EB" w:rsidRPr="00AC0A7B">
        <w:rPr>
          <w:rFonts w:ascii="Museo Sans 300" w:hAnsi="Museo Sans 300" w:cs="Arial"/>
          <w:b/>
          <w:bCs/>
          <w:sz w:val="20"/>
          <w:szCs w:val="20"/>
          <w:lang w:val="es-SV" w:eastAsia="ar-SA"/>
        </w:rPr>
        <w:t xml:space="preserve"> </w:t>
      </w:r>
      <w:r w:rsidR="00F22C4C">
        <w:rPr>
          <w:rFonts w:ascii="Museo Sans 300" w:hAnsi="Museo Sans 300" w:cs="Arial"/>
          <w:b/>
          <w:bCs/>
          <w:sz w:val="20"/>
          <w:szCs w:val="20"/>
          <w:lang w:val="es-SV" w:eastAsia="ar-SA"/>
        </w:rPr>
        <w:t>15</w:t>
      </w:r>
      <w:r w:rsidR="00500254" w:rsidRPr="00AC0A7B">
        <w:rPr>
          <w:rFonts w:ascii="Museo Sans 300" w:hAnsi="Museo Sans 300" w:cs="Arial"/>
          <w:b/>
          <w:bCs/>
          <w:sz w:val="20"/>
          <w:szCs w:val="20"/>
          <w:lang w:val="es-SV" w:eastAsia="ar-SA"/>
        </w:rPr>
        <w:t>/202</w:t>
      </w:r>
      <w:r w:rsidR="008D02B4">
        <w:rPr>
          <w:rFonts w:ascii="Museo Sans 300" w:hAnsi="Museo Sans 300" w:cs="Arial"/>
          <w:b/>
          <w:bCs/>
          <w:sz w:val="20"/>
          <w:szCs w:val="20"/>
          <w:lang w:val="es-SV" w:eastAsia="ar-SA"/>
        </w:rPr>
        <w:t xml:space="preserve">4 </w:t>
      </w:r>
      <w:r w:rsidR="006B43DA" w:rsidRPr="00AC0A7B">
        <w:rPr>
          <w:rFonts w:ascii="Museo Sans 300" w:hAnsi="Museo Sans 300" w:cs="Arial"/>
          <w:b/>
          <w:bCs/>
          <w:sz w:val="20"/>
          <w:szCs w:val="20"/>
          <w:lang w:val="es-SV" w:eastAsia="ar-SA"/>
        </w:rPr>
        <w:t>MINEDUCYT</w:t>
      </w:r>
      <w:r w:rsidR="00BE57EB" w:rsidRPr="00AC0A7B">
        <w:rPr>
          <w:rFonts w:ascii="Museo Sans 300" w:hAnsi="Museo Sans 300" w:cs="Arial"/>
          <w:b/>
          <w:bCs/>
          <w:sz w:val="20"/>
          <w:szCs w:val="20"/>
          <w:lang w:val="es-SV" w:eastAsia="ar-SA"/>
        </w:rPr>
        <w:t>-</w:t>
      </w:r>
      <w:r w:rsidRPr="00AC0A7B">
        <w:rPr>
          <w:rFonts w:ascii="Museo Sans 300" w:hAnsi="Museo Sans 300" w:cs="Arial"/>
          <w:b/>
          <w:bCs/>
          <w:sz w:val="20"/>
          <w:szCs w:val="20"/>
          <w:lang w:val="es-SV" w:eastAsia="ar-SA"/>
        </w:rPr>
        <w:t>BIRF</w:t>
      </w:r>
      <w:r w:rsidR="00005766" w:rsidRPr="00AC0A7B">
        <w:rPr>
          <w:rFonts w:ascii="Museo Sans 300" w:hAnsi="Museo Sans 300" w:cs="Arial"/>
          <w:b/>
          <w:bCs/>
          <w:sz w:val="20"/>
          <w:szCs w:val="20"/>
          <w:lang w:val="es-SV" w:eastAsia="ar-SA"/>
        </w:rPr>
        <w:t>.</w:t>
      </w:r>
    </w:p>
    <w:p w14:paraId="6A07F500" w14:textId="77777777" w:rsidR="00206C68" w:rsidRPr="006B7DE5" w:rsidRDefault="00206C68" w:rsidP="00220100">
      <w:pPr>
        <w:pStyle w:val="Prrafodelista"/>
        <w:spacing w:after="0" w:line="240" w:lineRule="auto"/>
        <w:ind w:left="284"/>
        <w:jc w:val="both"/>
        <w:rPr>
          <w:rFonts w:ascii="Museo Sans 300" w:hAnsi="Museo Sans 300" w:cs="Arial"/>
          <w:sz w:val="20"/>
          <w:szCs w:val="20"/>
          <w:lang w:val="es-SV"/>
        </w:rPr>
      </w:pPr>
    </w:p>
    <w:p w14:paraId="4E4EE10F"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431CD10B"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r w:rsidRPr="006B7DE5">
        <w:rPr>
          <w:rFonts w:ascii="Museo Sans 300" w:eastAsia="Times New Roman" w:hAnsi="Museo Sans 300" w:cs="Arial"/>
          <w:bCs/>
          <w:sz w:val="20"/>
          <w:szCs w:val="20"/>
          <w:lang w:val="es-SV" w:eastAsia="ar-SA"/>
        </w:rPr>
        <w:t>Sin otro particular, me suscribo de Ud. Atentamente.</w:t>
      </w:r>
    </w:p>
    <w:p w14:paraId="438C6F9C"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7DA27AA0" w14:textId="77777777" w:rsidR="00206C68" w:rsidRPr="006B7DE5" w:rsidRDefault="00206C68" w:rsidP="00220100">
      <w:pPr>
        <w:spacing w:after="0" w:line="240" w:lineRule="auto"/>
        <w:jc w:val="both"/>
        <w:rPr>
          <w:rFonts w:ascii="Museo Sans 300" w:eastAsia="Times New Roman" w:hAnsi="Museo Sans 300" w:cs="Arial"/>
          <w:bCs/>
          <w:sz w:val="20"/>
          <w:szCs w:val="20"/>
          <w:lang w:val="es-SV" w:eastAsia="ar-SA"/>
        </w:rPr>
      </w:pPr>
    </w:p>
    <w:p w14:paraId="5D474CDA"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p>
    <w:p w14:paraId="135C236F"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p>
    <w:p w14:paraId="50C823CD"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F______________________________________</w:t>
      </w:r>
    </w:p>
    <w:p w14:paraId="29125E71"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Nombre completo según DUI</w:t>
      </w:r>
    </w:p>
    <w:p w14:paraId="40BDEF44"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No. de teléfono fijo</w:t>
      </w:r>
    </w:p>
    <w:p w14:paraId="5190D1DA"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 xml:space="preserve">No. de teléfono Móvil </w:t>
      </w:r>
    </w:p>
    <w:p w14:paraId="3BCF8358" w14:textId="77777777" w:rsidR="00206C68" w:rsidRPr="006B7DE5" w:rsidRDefault="00206C68"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t xml:space="preserve">Correo electrónico </w:t>
      </w:r>
    </w:p>
    <w:p w14:paraId="22EE9712" w14:textId="77777777" w:rsidR="0094791A" w:rsidRPr="006B7DE5" w:rsidRDefault="0094791A" w:rsidP="00220100">
      <w:pPr>
        <w:pStyle w:val="Prrafodelista"/>
        <w:spacing w:after="0" w:line="240" w:lineRule="auto"/>
        <w:ind w:left="0"/>
        <w:jc w:val="both"/>
        <w:rPr>
          <w:rFonts w:ascii="Museo Sans 300" w:hAnsi="Museo Sans 300" w:cs="Arial"/>
          <w:sz w:val="20"/>
          <w:szCs w:val="20"/>
        </w:rPr>
      </w:pPr>
    </w:p>
    <w:p w14:paraId="362647AF" w14:textId="77777777" w:rsidR="009415A2" w:rsidRPr="006B7DE5" w:rsidRDefault="009415A2" w:rsidP="00220100">
      <w:pPr>
        <w:pStyle w:val="Prrafodelista"/>
        <w:spacing w:after="0" w:line="240" w:lineRule="auto"/>
        <w:ind w:left="0"/>
        <w:jc w:val="both"/>
        <w:rPr>
          <w:rFonts w:ascii="Museo Sans 300" w:hAnsi="Museo Sans 300" w:cs="Arial"/>
          <w:sz w:val="20"/>
          <w:szCs w:val="20"/>
        </w:rPr>
      </w:pPr>
    </w:p>
    <w:p w14:paraId="7598DC9D" w14:textId="77777777" w:rsidR="009415A2" w:rsidRPr="006B7DE5" w:rsidRDefault="009415A2" w:rsidP="00220100">
      <w:pPr>
        <w:pStyle w:val="Prrafodelista"/>
        <w:spacing w:after="0" w:line="240" w:lineRule="auto"/>
        <w:ind w:left="0"/>
        <w:jc w:val="both"/>
        <w:rPr>
          <w:rFonts w:ascii="Museo Sans 300" w:hAnsi="Museo Sans 300" w:cs="Arial"/>
          <w:sz w:val="20"/>
          <w:szCs w:val="20"/>
        </w:rPr>
      </w:pPr>
    </w:p>
    <w:p w14:paraId="04545D4A" w14:textId="6634B672" w:rsidR="00B3338B" w:rsidRDefault="00393767" w:rsidP="00220100">
      <w:pPr>
        <w:pStyle w:val="Prrafodelista"/>
        <w:spacing w:after="0" w:line="240" w:lineRule="auto"/>
        <w:ind w:left="0"/>
        <w:jc w:val="both"/>
        <w:rPr>
          <w:rFonts w:ascii="Museo Sans 300" w:hAnsi="Museo Sans 300" w:cs="Arial"/>
          <w:sz w:val="20"/>
          <w:szCs w:val="20"/>
        </w:rPr>
      </w:pPr>
      <w:r w:rsidRPr="006B7DE5">
        <w:rPr>
          <w:rFonts w:ascii="Museo Sans 300" w:hAnsi="Museo Sans 300" w:cs="Arial"/>
          <w:sz w:val="20"/>
          <w:szCs w:val="20"/>
        </w:rPr>
        <w:br w:type="page"/>
      </w:r>
    </w:p>
    <w:p w14:paraId="3D7FD712" w14:textId="4382ED26" w:rsidR="00F22C4C" w:rsidRPr="006B7DE5" w:rsidRDefault="00F22C4C" w:rsidP="00220100">
      <w:pPr>
        <w:pStyle w:val="Prrafodelista"/>
        <w:spacing w:after="0" w:line="240" w:lineRule="auto"/>
        <w:ind w:left="0"/>
        <w:jc w:val="both"/>
        <w:rPr>
          <w:rFonts w:ascii="Museo Sans 300" w:hAnsi="Museo Sans 300" w:cs="Arial"/>
          <w:sz w:val="20"/>
          <w:szCs w:val="20"/>
        </w:rPr>
      </w:pPr>
    </w:p>
    <w:p w14:paraId="338B82E0" w14:textId="77777777" w:rsidR="006154ED" w:rsidRPr="006B7DE5" w:rsidRDefault="00BA3836" w:rsidP="00220100">
      <w:pPr>
        <w:spacing w:after="0" w:line="240" w:lineRule="auto"/>
        <w:jc w:val="center"/>
        <w:rPr>
          <w:rFonts w:ascii="Museo Sans 300" w:hAnsi="Museo Sans 300" w:cs="Arial"/>
          <w:b/>
          <w:sz w:val="19"/>
          <w:szCs w:val="19"/>
        </w:rPr>
      </w:pPr>
      <w:r w:rsidRPr="006B7DE5">
        <w:rPr>
          <w:rFonts w:ascii="Museo Sans 300" w:hAnsi="Museo Sans 300" w:cs="Arial"/>
          <w:b/>
          <w:sz w:val="19"/>
          <w:szCs w:val="19"/>
        </w:rPr>
        <w:t>A</w:t>
      </w:r>
      <w:r w:rsidR="006154ED" w:rsidRPr="006B7DE5">
        <w:rPr>
          <w:rFonts w:ascii="Museo Sans 300" w:hAnsi="Museo Sans 300" w:cs="Arial"/>
          <w:b/>
          <w:sz w:val="19"/>
          <w:szCs w:val="19"/>
        </w:rPr>
        <w:t>NEXO  3</w:t>
      </w:r>
    </w:p>
    <w:p w14:paraId="0A289E8D" w14:textId="77777777" w:rsidR="00C76C59" w:rsidRPr="006B7DE5" w:rsidRDefault="00C76C59" w:rsidP="00220100">
      <w:pPr>
        <w:spacing w:after="0" w:line="240" w:lineRule="auto"/>
        <w:jc w:val="center"/>
        <w:rPr>
          <w:rFonts w:ascii="Museo Sans 300" w:hAnsi="Museo Sans 300" w:cs="Arial"/>
          <w:b/>
          <w:sz w:val="19"/>
          <w:szCs w:val="19"/>
        </w:rPr>
      </w:pPr>
      <w:r w:rsidRPr="006B7DE5">
        <w:rPr>
          <w:rFonts w:ascii="Museo Sans 300" w:hAnsi="Museo Sans 300" w:cs="Arial"/>
          <w:b/>
          <w:sz w:val="19"/>
          <w:szCs w:val="19"/>
        </w:rPr>
        <w:t xml:space="preserve"> FORMATO DE HOJA DE VIDA</w:t>
      </w:r>
    </w:p>
    <w:p w14:paraId="53572C29" w14:textId="77777777" w:rsidR="00AA51E3" w:rsidRPr="006B7DE5" w:rsidRDefault="00AA51E3" w:rsidP="00220100">
      <w:pPr>
        <w:spacing w:after="0" w:line="240" w:lineRule="auto"/>
        <w:rPr>
          <w:rFonts w:ascii="Museo Sans 300" w:hAnsi="Museo Sans 300" w:cs="Arial"/>
          <w:b/>
          <w:sz w:val="19"/>
          <w:szCs w:val="19"/>
        </w:rPr>
      </w:pPr>
    </w:p>
    <w:p w14:paraId="52460FCA" w14:textId="77777777" w:rsidR="00AA51E3" w:rsidRPr="006B7DE5" w:rsidRDefault="00AA51E3" w:rsidP="00220100">
      <w:pPr>
        <w:spacing w:after="0" w:line="240" w:lineRule="auto"/>
        <w:rPr>
          <w:rFonts w:ascii="Museo Sans 300" w:eastAsia="Times New Roman" w:hAnsi="Museo Sans 300" w:cs="Arial"/>
          <w:bCs/>
          <w:sz w:val="19"/>
          <w:szCs w:val="19"/>
          <w:lang w:val="es-SV" w:eastAsia="ar-SA"/>
        </w:rPr>
      </w:pPr>
      <w:r w:rsidRPr="006B7DE5">
        <w:rPr>
          <w:rFonts w:ascii="Museo Sans 300" w:eastAsia="Times New Roman" w:hAnsi="Museo Sans 300" w:cs="Arial"/>
          <w:bCs/>
          <w:sz w:val="19"/>
          <w:szCs w:val="19"/>
          <w:lang w:val="es-SV" w:eastAsia="ar-SA"/>
        </w:rPr>
        <w:t>Los comentarios entre corchetes () y en letra cursiva proporcionan orientación a los Consultores para la preparación de su Hoja de Vida y no deberán aparecer en la misma.</w:t>
      </w:r>
    </w:p>
    <w:p w14:paraId="64D88BA0" w14:textId="77777777" w:rsidR="00AA51E3" w:rsidRPr="006B7DE5" w:rsidRDefault="00AA51E3" w:rsidP="00220100">
      <w:pPr>
        <w:spacing w:after="0" w:line="240" w:lineRule="auto"/>
        <w:rPr>
          <w:rFonts w:ascii="Museo Sans 300" w:hAnsi="Museo Sans 300" w:cs="Arial"/>
          <w:b/>
          <w:i/>
          <w:sz w:val="19"/>
          <w:szCs w:val="19"/>
        </w:rPr>
      </w:pPr>
    </w:p>
    <w:p w14:paraId="627171C2" w14:textId="0CBC367C" w:rsidR="00BF2918" w:rsidRPr="006B7DE5" w:rsidRDefault="00BF2918" w:rsidP="008879C6">
      <w:pPr>
        <w:numPr>
          <w:ilvl w:val="0"/>
          <w:numId w:val="6"/>
        </w:numPr>
        <w:spacing w:after="0" w:line="240" w:lineRule="auto"/>
        <w:rPr>
          <w:rFonts w:ascii="Museo Sans 300" w:hAnsi="Museo Sans 300" w:cs="Arial"/>
          <w:b/>
          <w:i/>
          <w:sz w:val="19"/>
          <w:szCs w:val="19"/>
        </w:rPr>
      </w:pPr>
      <w:r w:rsidRPr="006B7DE5">
        <w:rPr>
          <w:rFonts w:ascii="Museo Sans 300" w:hAnsi="Museo Sans 300" w:cs="Arial"/>
          <w:b/>
          <w:sz w:val="19"/>
          <w:szCs w:val="19"/>
        </w:rPr>
        <w:t>Nombre del individuo</w:t>
      </w:r>
      <w:r w:rsidRPr="006B7DE5">
        <w:rPr>
          <w:rFonts w:ascii="Museo Sans 300" w:hAnsi="Museo Sans 300" w:cs="Arial"/>
          <w:b/>
          <w:i/>
          <w:sz w:val="19"/>
          <w:szCs w:val="19"/>
        </w:rPr>
        <w:t xml:space="preserve"> </w:t>
      </w:r>
      <w:r w:rsidRPr="006B7DE5">
        <w:rPr>
          <w:rFonts w:ascii="Museo Sans 300" w:hAnsi="Museo Sans 300" w:cs="Arial"/>
          <w:i/>
          <w:sz w:val="19"/>
          <w:szCs w:val="19"/>
        </w:rPr>
        <w:t>(Nombre completo)</w:t>
      </w:r>
      <w:r w:rsidRPr="006B7DE5">
        <w:rPr>
          <w:rFonts w:ascii="Museo Sans 300" w:hAnsi="Museo Sans 300" w:cs="Arial"/>
          <w:b/>
          <w:i/>
          <w:sz w:val="19"/>
          <w:szCs w:val="19"/>
        </w:rPr>
        <w:t xml:space="preserve"> </w:t>
      </w:r>
      <w:r w:rsidRPr="006B7DE5">
        <w:rPr>
          <w:rFonts w:ascii="Museo Sans 300" w:hAnsi="Museo Sans 300" w:cs="Arial"/>
          <w:sz w:val="19"/>
          <w:szCs w:val="19"/>
        </w:rPr>
        <w:br/>
      </w:r>
      <w:r w:rsidRPr="006B7DE5">
        <w:rPr>
          <w:rFonts w:ascii="Museo Sans 300" w:hAnsi="Museo Sans 300" w:cs="Arial"/>
          <w:b/>
          <w:i/>
          <w:sz w:val="19"/>
          <w:szCs w:val="19"/>
        </w:rPr>
        <w:t>____________________________________________________________________________</w:t>
      </w:r>
    </w:p>
    <w:p w14:paraId="35260A40" w14:textId="77777777" w:rsidR="00BF2918" w:rsidRPr="006B7DE5" w:rsidRDefault="00BF2918" w:rsidP="00220100">
      <w:pPr>
        <w:tabs>
          <w:tab w:val="left" w:pos="3318"/>
        </w:tabs>
        <w:spacing w:after="0" w:line="240" w:lineRule="auto"/>
        <w:rPr>
          <w:rFonts w:ascii="Museo Sans 300" w:hAnsi="Museo Sans 300" w:cs="Arial"/>
          <w:b/>
          <w:i/>
          <w:sz w:val="19"/>
          <w:szCs w:val="19"/>
        </w:rPr>
      </w:pPr>
      <w:r w:rsidRPr="006B7DE5">
        <w:rPr>
          <w:rFonts w:ascii="Museo Sans 300" w:hAnsi="Museo Sans 300" w:cs="Arial"/>
          <w:b/>
          <w:i/>
          <w:sz w:val="19"/>
          <w:szCs w:val="19"/>
        </w:rPr>
        <w:tab/>
      </w:r>
    </w:p>
    <w:p w14:paraId="0F640CE0" w14:textId="77777777" w:rsidR="004D3B29" w:rsidRPr="006B7DE5" w:rsidRDefault="00BF2918" w:rsidP="008879C6">
      <w:pPr>
        <w:numPr>
          <w:ilvl w:val="0"/>
          <w:numId w:val="6"/>
        </w:numPr>
        <w:spacing w:after="0" w:line="240" w:lineRule="auto"/>
        <w:rPr>
          <w:rFonts w:ascii="Museo Sans 300" w:hAnsi="Museo Sans 300" w:cs="Arial"/>
          <w:b/>
          <w:i/>
          <w:sz w:val="19"/>
          <w:szCs w:val="19"/>
        </w:rPr>
      </w:pPr>
      <w:r w:rsidRPr="006B7DE5">
        <w:rPr>
          <w:rFonts w:ascii="Museo Sans 300" w:hAnsi="Museo Sans 300" w:cs="Arial"/>
          <w:b/>
          <w:sz w:val="19"/>
          <w:szCs w:val="19"/>
        </w:rPr>
        <w:t>Fecha de Nacimiento</w:t>
      </w:r>
      <w:r w:rsidRPr="006B7DE5">
        <w:rPr>
          <w:rFonts w:ascii="Museo Sans 300" w:hAnsi="Museo Sans 300" w:cs="Arial"/>
          <w:b/>
          <w:i/>
          <w:sz w:val="19"/>
          <w:szCs w:val="19"/>
        </w:rPr>
        <w:t xml:space="preserve">_____________________________ </w:t>
      </w:r>
      <w:r w:rsidR="004D3B29" w:rsidRPr="006B7DE5">
        <w:rPr>
          <w:rFonts w:ascii="Museo Sans 300" w:hAnsi="Museo Sans 300" w:cs="Arial"/>
          <w:b/>
          <w:i/>
          <w:sz w:val="19"/>
          <w:szCs w:val="19"/>
        </w:rPr>
        <w:t xml:space="preserve">                                                                             </w:t>
      </w:r>
    </w:p>
    <w:p w14:paraId="0C4E95C4" w14:textId="77777777" w:rsidR="004D3B29" w:rsidRPr="006B7DE5" w:rsidRDefault="004D3B29" w:rsidP="00220100">
      <w:pPr>
        <w:pStyle w:val="Prrafodelista"/>
        <w:spacing w:after="0" w:line="240" w:lineRule="auto"/>
        <w:rPr>
          <w:rFonts w:ascii="Museo Sans 300" w:hAnsi="Museo Sans 300" w:cs="Arial"/>
          <w:b/>
          <w:i/>
          <w:sz w:val="19"/>
          <w:szCs w:val="19"/>
        </w:rPr>
      </w:pPr>
    </w:p>
    <w:p w14:paraId="3DD43002" w14:textId="77777777" w:rsidR="00BF2918" w:rsidRPr="006B7DE5" w:rsidRDefault="00BF2918" w:rsidP="008879C6">
      <w:pPr>
        <w:numPr>
          <w:ilvl w:val="0"/>
          <w:numId w:val="6"/>
        </w:numPr>
        <w:spacing w:after="0" w:line="240" w:lineRule="auto"/>
        <w:rPr>
          <w:rFonts w:ascii="Museo Sans 300" w:hAnsi="Museo Sans 300" w:cs="Arial"/>
          <w:b/>
          <w:i/>
          <w:sz w:val="19"/>
          <w:szCs w:val="19"/>
        </w:rPr>
      </w:pPr>
      <w:r w:rsidRPr="006B7DE5">
        <w:rPr>
          <w:rFonts w:ascii="Museo Sans 300" w:hAnsi="Museo Sans 300" w:cs="Arial"/>
          <w:b/>
          <w:sz w:val="19"/>
          <w:szCs w:val="19"/>
        </w:rPr>
        <w:t>Nacionalidad</w:t>
      </w:r>
      <w:r w:rsidRPr="006B7DE5">
        <w:rPr>
          <w:rFonts w:ascii="Museo Sans 300" w:hAnsi="Museo Sans 300" w:cs="Arial"/>
          <w:b/>
          <w:i/>
          <w:sz w:val="19"/>
          <w:szCs w:val="19"/>
        </w:rPr>
        <w:t>____________________________</w:t>
      </w:r>
    </w:p>
    <w:p w14:paraId="10429239" w14:textId="77777777" w:rsidR="00BF2918" w:rsidRPr="006B7DE5" w:rsidRDefault="00BF2918" w:rsidP="00220100">
      <w:pPr>
        <w:pStyle w:val="Prrafodelista"/>
        <w:spacing w:after="0" w:line="240" w:lineRule="auto"/>
        <w:rPr>
          <w:rFonts w:ascii="Museo Sans 300" w:hAnsi="Museo Sans 300" w:cs="Arial"/>
          <w:b/>
          <w:i/>
          <w:sz w:val="19"/>
          <w:szCs w:val="19"/>
        </w:rPr>
      </w:pPr>
    </w:p>
    <w:p w14:paraId="64F051D9" w14:textId="77777777" w:rsidR="007148D1" w:rsidRPr="006B7DE5" w:rsidRDefault="00BF2918" w:rsidP="00220100">
      <w:pPr>
        <w:spacing w:after="0" w:line="240" w:lineRule="auto"/>
        <w:ind w:left="360"/>
        <w:rPr>
          <w:rFonts w:ascii="Museo Sans 300" w:hAnsi="Museo Sans 300" w:cs="Arial"/>
          <w:i/>
          <w:sz w:val="19"/>
          <w:szCs w:val="19"/>
        </w:rPr>
      </w:pPr>
      <w:r w:rsidRPr="006B7DE5">
        <w:rPr>
          <w:rFonts w:ascii="Museo Sans 300" w:hAnsi="Museo Sans 300" w:cs="Arial"/>
          <w:b/>
          <w:i/>
          <w:sz w:val="19"/>
          <w:szCs w:val="19"/>
        </w:rPr>
        <w:t>4.</w:t>
      </w:r>
      <w:r w:rsidR="007A6FED" w:rsidRPr="006B7DE5">
        <w:rPr>
          <w:rFonts w:ascii="Museo Sans 300" w:hAnsi="Museo Sans 300" w:cs="Arial"/>
          <w:b/>
          <w:i/>
          <w:sz w:val="19"/>
          <w:szCs w:val="19"/>
        </w:rPr>
        <w:t xml:space="preserve"> </w:t>
      </w:r>
      <w:r w:rsidRPr="006B7DE5">
        <w:rPr>
          <w:rFonts w:ascii="Museo Sans 300" w:hAnsi="Museo Sans 300" w:cs="Arial"/>
          <w:b/>
          <w:i/>
          <w:sz w:val="19"/>
          <w:szCs w:val="19"/>
        </w:rPr>
        <w:t xml:space="preserve"> </w:t>
      </w:r>
      <w:r w:rsidRPr="006B7DE5">
        <w:rPr>
          <w:rFonts w:ascii="Museo Sans 300" w:hAnsi="Museo Sans 300" w:cs="Arial"/>
          <w:b/>
          <w:sz w:val="19"/>
          <w:szCs w:val="19"/>
        </w:rPr>
        <w:t>Educación</w:t>
      </w:r>
      <w:r w:rsidRPr="006B7DE5">
        <w:rPr>
          <w:rFonts w:ascii="Museo Sans 300" w:hAnsi="Museo Sans 300" w:cs="Arial"/>
          <w:b/>
          <w:i/>
          <w:sz w:val="19"/>
          <w:szCs w:val="19"/>
        </w:rPr>
        <w:t>:(</w:t>
      </w:r>
      <w:r w:rsidRPr="006B7DE5">
        <w:rPr>
          <w:rFonts w:ascii="Museo Sans 300" w:hAnsi="Museo Sans 300" w:cs="Arial"/>
          <w:i/>
          <w:sz w:val="19"/>
          <w:szCs w:val="19"/>
        </w:rPr>
        <w:t>Indique los Estudios especializados, dando el nombre de las instituciones en las que cursó los estudios</w:t>
      </w:r>
      <w:r w:rsidR="00005766" w:rsidRPr="006B7DE5">
        <w:rPr>
          <w:rFonts w:ascii="Museo Sans 300" w:hAnsi="Museo Sans 300" w:cs="Arial"/>
          <w:i/>
          <w:sz w:val="19"/>
          <w:szCs w:val="19"/>
        </w:rPr>
        <w:t xml:space="preserve">, </w:t>
      </w:r>
      <w:r w:rsidRPr="006B7DE5">
        <w:rPr>
          <w:rFonts w:ascii="Museo Sans 300" w:hAnsi="Museo Sans 300" w:cs="Arial"/>
          <w:i/>
          <w:sz w:val="19"/>
          <w:szCs w:val="19"/>
        </w:rPr>
        <w:t>Grados obtenidos y las fechas en las que lo obtuvo)</w:t>
      </w:r>
    </w:p>
    <w:p w14:paraId="7280D40F" w14:textId="77777777" w:rsidR="00606879" w:rsidRPr="006B7DE5" w:rsidRDefault="00606879" w:rsidP="00220100">
      <w:pPr>
        <w:pStyle w:val="Prrafodelista"/>
        <w:spacing w:after="0" w:line="240" w:lineRule="auto"/>
        <w:ind w:left="660"/>
        <w:rPr>
          <w:rFonts w:ascii="Museo Sans 300" w:hAnsi="Museo Sans 300" w:cs="Arial"/>
          <w:i/>
          <w:sz w:val="19"/>
          <w:szCs w:val="19"/>
        </w:rPr>
      </w:pPr>
      <w:r w:rsidRPr="006B7DE5">
        <w:rPr>
          <w:rFonts w:ascii="Museo Sans 300" w:hAnsi="Museo Sans 300" w:cs="Arial"/>
          <w:i/>
          <w:sz w:val="19"/>
          <w:szCs w:val="19"/>
        </w:rPr>
        <w:t>________________________________________________________________________________________________________________________________________________________</w:t>
      </w:r>
      <w:r w:rsidR="004D3B29" w:rsidRPr="006B7DE5">
        <w:rPr>
          <w:rFonts w:ascii="Museo Sans 300" w:hAnsi="Museo Sans 300" w:cs="Arial"/>
          <w:i/>
          <w:sz w:val="19"/>
          <w:szCs w:val="19"/>
        </w:rPr>
        <w:t>__</w:t>
      </w:r>
    </w:p>
    <w:p w14:paraId="535448AC" w14:textId="77777777" w:rsidR="00606879" w:rsidRPr="006B7DE5" w:rsidRDefault="00606879" w:rsidP="00220100">
      <w:pPr>
        <w:pStyle w:val="Prrafodelista"/>
        <w:spacing w:after="0" w:line="240" w:lineRule="auto"/>
        <w:rPr>
          <w:rFonts w:ascii="Museo Sans 300" w:hAnsi="Museo Sans 300" w:cs="Arial"/>
          <w:b/>
          <w:i/>
          <w:sz w:val="19"/>
          <w:szCs w:val="19"/>
        </w:rPr>
      </w:pPr>
    </w:p>
    <w:p w14:paraId="6374C6D3" w14:textId="77777777" w:rsidR="00606879" w:rsidRPr="006B7DE5" w:rsidRDefault="007A6FED" w:rsidP="008879C6">
      <w:pPr>
        <w:pStyle w:val="Prrafodelista"/>
        <w:numPr>
          <w:ilvl w:val="0"/>
          <w:numId w:val="7"/>
        </w:numPr>
        <w:spacing w:after="0" w:line="240" w:lineRule="auto"/>
        <w:rPr>
          <w:rFonts w:ascii="Museo Sans 300" w:hAnsi="Museo Sans 300" w:cs="Arial"/>
          <w:i/>
          <w:sz w:val="19"/>
          <w:szCs w:val="19"/>
        </w:rPr>
      </w:pPr>
      <w:r w:rsidRPr="006B7DE5">
        <w:rPr>
          <w:rFonts w:ascii="Museo Sans 300" w:hAnsi="Museo Sans 300" w:cs="Arial"/>
          <w:b/>
          <w:sz w:val="19"/>
          <w:szCs w:val="19"/>
        </w:rPr>
        <w:t xml:space="preserve">Asociaciones profesionales a las que </w:t>
      </w:r>
      <w:r w:rsidR="005E51CC" w:rsidRPr="006B7DE5">
        <w:rPr>
          <w:rFonts w:ascii="Museo Sans 300" w:hAnsi="Museo Sans 300" w:cs="Arial"/>
          <w:b/>
          <w:sz w:val="19"/>
          <w:szCs w:val="19"/>
        </w:rPr>
        <w:t>pertenece</w:t>
      </w:r>
      <w:r w:rsidR="005E51CC" w:rsidRPr="006B7DE5">
        <w:rPr>
          <w:rFonts w:ascii="Museo Sans 300" w:hAnsi="Museo Sans 300" w:cs="Arial"/>
          <w:b/>
          <w:i/>
          <w:sz w:val="19"/>
          <w:szCs w:val="19"/>
        </w:rPr>
        <w:t>: _</w:t>
      </w:r>
      <w:r w:rsidRPr="006B7DE5">
        <w:rPr>
          <w:rFonts w:ascii="Museo Sans 300" w:hAnsi="Museo Sans 300" w:cs="Arial"/>
          <w:b/>
          <w:i/>
          <w:sz w:val="19"/>
          <w:szCs w:val="19"/>
        </w:rPr>
        <w:t>_________________</w:t>
      </w:r>
      <w:r w:rsidR="004D3B29" w:rsidRPr="006B7DE5">
        <w:rPr>
          <w:rFonts w:ascii="Museo Sans 300" w:hAnsi="Museo Sans 300" w:cs="Arial"/>
          <w:b/>
          <w:i/>
          <w:sz w:val="19"/>
          <w:szCs w:val="19"/>
        </w:rPr>
        <w:t>_________</w:t>
      </w:r>
      <w:r w:rsidRPr="006B7DE5">
        <w:rPr>
          <w:rFonts w:ascii="Museo Sans 300" w:hAnsi="Museo Sans 300" w:cs="Arial"/>
          <w:b/>
          <w:i/>
          <w:sz w:val="19"/>
          <w:szCs w:val="19"/>
        </w:rPr>
        <w:t>__________</w:t>
      </w:r>
    </w:p>
    <w:p w14:paraId="11FC6C6A" w14:textId="77777777" w:rsidR="00C8235D" w:rsidRPr="006B7DE5" w:rsidRDefault="00C8235D" w:rsidP="00B2681A">
      <w:pPr>
        <w:pStyle w:val="Prrafodelista"/>
        <w:spacing w:after="0" w:line="240" w:lineRule="auto"/>
        <w:ind w:left="644"/>
        <w:rPr>
          <w:rFonts w:ascii="Museo Sans 300" w:hAnsi="Museo Sans 300" w:cs="Arial"/>
          <w:i/>
          <w:sz w:val="19"/>
          <w:szCs w:val="19"/>
        </w:rPr>
      </w:pPr>
    </w:p>
    <w:p w14:paraId="1BD7D73B" w14:textId="77777777" w:rsidR="007A6FED" w:rsidRPr="006B7DE5" w:rsidRDefault="007A6FED" w:rsidP="008879C6">
      <w:pPr>
        <w:pStyle w:val="Prrafodelista"/>
        <w:numPr>
          <w:ilvl w:val="0"/>
          <w:numId w:val="7"/>
        </w:numPr>
        <w:spacing w:after="0" w:line="240" w:lineRule="auto"/>
        <w:rPr>
          <w:rFonts w:ascii="Museo Sans 300" w:hAnsi="Museo Sans 300" w:cs="Arial"/>
          <w:i/>
          <w:sz w:val="19"/>
          <w:szCs w:val="19"/>
        </w:rPr>
      </w:pPr>
      <w:r w:rsidRPr="006B7DE5">
        <w:rPr>
          <w:rFonts w:ascii="Museo Sans 300" w:hAnsi="Museo Sans 300" w:cs="Arial"/>
          <w:b/>
          <w:sz w:val="19"/>
          <w:szCs w:val="19"/>
        </w:rPr>
        <w:t>Países donde tiene experiencia de trabajo</w:t>
      </w:r>
      <w:r w:rsidRPr="006B7DE5">
        <w:rPr>
          <w:rFonts w:ascii="Museo Sans 300" w:hAnsi="Museo Sans 300" w:cs="Arial"/>
          <w:b/>
          <w:i/>
          <w:sz w:val="19"/>
          <w:szCs w:val="19"/>
        </w:rPr>
        <w:t>: (Enumere los países donde ha trabajado en los últimos diez años</w:t>
      </w:r>
    </w:p>
    <w:p w14:paraId="4268B92B" w14:textId="77777777" w:rsidR="007A6FED" w:rsidRPr="006B7DE5" w:rsidRDefault="007A6FED" w:rsidP="00220100">
      <w:pPr>
        <w:pStyle w:val="Prrafodelista"/>
        <w:spacing w:after="0" w:line="240" w:lineRule="auto"/>
        <w:ind w:left="644"/>
        <w:rPr>
          <w:rFonts w:ascii="Museo Sans 300" w:hAnsi="Museo Sans 300" w:cs="Arial"/>
          <w:i/>
          <w:sz w:val="19"/>
          <w:szCs w:val="19"/>
        </w:rPr>
      </w:pPr>
      <w:r w:rsidRPr="006B7DE5">
        <w:rPr>
          <w:rFonts w:ascii="Museo Sans 300" w:hAnsi="Museo Sans 300" w:cs="Arial"/>
          <w:i/>
          <w:sz w:val="19"/>
          <w:szCs w:val="19"/>
        </w:rPr>
        <w:t>________________________________________________________________________________________________________________________________________________________</w:t>
      </w:r>
    </w:p>
    <w:p w14:paraId="46946C14" w14:textId="77777777" w:rsidR="007A6FED" w:rsidRPr="006B7DE5" w:rsidRDefault="007A6FED" w:rsidP="00220100">
      <w:pPr>
        <w:pStyle w:val="Prrafodelista"/>
        <w:spacing w:after="0" w:line="240" w:lineRule="auto"/>
        <w:ind w:left="284"/>
        <w:rPr>
          <w:rFonts w:ascii="Museo Sans 300" w:hAnsi="Museo Sans 300" w:cs="Arial"/>
          <w:b/>
          <w:i/>
          <w:sz w:val="19"/>
          <w:szCs w:val="19"/>
        </w:rPr>
      </w:pPr>
    </w:p>
    <w:p w14:paraId="470323B7" w14:textId="57009DCB" w:rsidR="00AF4E5D" w:rsidRPr="006B7DE5" w:rsidRDefault="00477C36" w:rsidP="008879C6">
      <w:pPr>
        <w:pStyle w:val="Prrafodelista"/>
        <w:numPr>
          <w:ilvl w:val="0"/>
          <w:numId w:val="7"/>
        </w:numPr>
        <w:spacing w:after="0" w:line="240" w:lineRule="auto"/>
        <w:rPr>
          <w:rFonts w:ascii="Museo Sans 300" w:hAnsi="Museo Sans 300" w:cs="Arial"/>
          <w:i/>
          <w:sz w:val="19"/>
          <w:szCs w:val="19"/>
        </w:rPr>
      </w:pPr>
      <w:r w:rsidRPr="006B7DE5">
        <w:rPr>
          <w:rFonts w:ascii="Museo Sans 300" w:hAnsi="Museo Sans 300" w:cs="Arial"/>
          <w:b/>
          <w:sz w:val="19"/>
          <w:szCs w:val="19"/>
        </w:rPr>
        <w:t>Idiomas</w:t>
      </w:r>
      <w:r w:rsidRPr="006B7DE5">
        <w:rPr>
          <w:rFonts w:ascii="Museo Sans 300" w:hAnsi="Museo Sans 300" w:cs="Arial"/>
          <w:b/>
          <w:i/>
          <w:sz w:val="19"/>
          <w:szCs w:val="19"/>
        </w:rPr>
        <w:t>:</w:t>
      </w:r>
      <w:r w:rsidRPr="006B7DE5">
        <w:rPr>
          <w:rFonts w:ascii="Museo Sans 300" w:hAnsi="Museo Sans 300" w:cs="Arial"/>
          <w:i/>
          <w:sz w:val="19"/>
          <w:szCs w:val="19"/>
        </w:rPr>
        <w:t xml:space="preserve"> </w:t>
      </w:r>
      <w:r w:rsidR="005E51CC" w:rsidRPr="006B7DE5">
        <w:rPr>
          <w:rFonts w:ascii="Museo Sans 300" w:hAnsi="Museo Sans 300" w:cs="Arial"/>
          <w:i/>
          <w:sz w:val="19"/>
          <w:szCs w:val="19"/>
        </w:rPr>
        <w:t>(</w:t>
      </w:r>
      <w:r w:rsidRPr="006B7DE5">
        <w:rPr>
          <w:rFonts w:ascii="Museo Sans 300" w:hAnsi="Museo Sans 300" w:cs="Arial"/>
          <w:i/>
          <w:sz w:val="19"/>
          <w:szCs w:val="19"/>
        </w:rPr>
        <w:t>Para cada idioma indique el grado de competencia: bueno, regular, pobre, en conversación, lectura y</w:t>
      </w:r>
      <w:r w:rsidR="00AF4E5D" w:rsidRPr="006B7DE5">
        <w:rPr>
          <w:rFonts w:ascii="Museo Sans 300" w:hAnsi="Museo Sans 300" w:cs="Arial"/>
          <w:i/>
          <w:sz w:val="19"/>
          <w:szCs w:val="19"/>
        </w:rPr>
        <w:t xml:space="preserve"> Escritura)</w:t>
      </w:r>
    </w:p>
    <w:p w14:paraId="5E7E0543" w14:textId="77777777" w:rsidR="0013371A" w:rsidRPr="006B7DE5" w:rsidRDefault="00AF4E5D" w:rsidP="00220100">
      <w:pPr>
        <w:pStyle w:val="Prrafodelista"/>
        <w:spacing w:after="0" w:line="240" w:lineRule="auto"/>
        <w:ind w:left="360"/>
        <w:rPr>
          <w:rFonts w:ascii="Museo Sans 300" w:hAnsi="Museo Sans 300" w:cs="Arial"/>
          <w:i/>
          <w:sz w:val="19"/>
          <w:szCs w:val="19"/>
        </w:rPr>
      </w:pPr>
      <w:r w:rsidRPr="006B7DE5">
        <w:rPr>
          <w:rFonts w:ascii="Museo Sans 300" w:hAnsi="Museo Sans 300" w:cs="Arial"/>
          <w:i/>
          <w:sz w:val="19"/>
          <w:szCs w:val="19"/>
        </w:rPr>
        <w:t xml:space="preserve">     _____________________________________________________________</w:t>
      </w:r>
      <w:r w:rsidR="004D3B29" w:rsidRPr="006B7DE5">
        <w:rPr>
          <w:rFonts w:ascii="Museo Sans 300" w:hAnsi="Museo Sans 300" w:cs="Arial"/>
          <w:i/>
          <w:sz w:val="19"/>
          <w:szCs w:val="19"/>
        </w:rPr>
        <w:t>__________________</w:t>
      </w:r>
    </w:p>
    <w:p w14:paraId="239CB6C1" w14:textId="77777777" w:rsidR="002B46B6" w:rsidRPr="006B7DE5" w:rsidRDefault="00951FE0" w:rsidP="00220100">
      <w:pPr>
        <w:pStyle w:val="Prrafodelista"/>
        <w:spacing w:after="0" w:line="240" w:lineRule="auto"/>
        <w:ind w:left="360"/>
        <w:rPr>
          <w:rFonts w:ascii="Museo Sans 300" w:hAnsi="Museo Sans 300" w:cs="Arial"/>
          <w:b/>
          <w:sz w:val="19"/>
          <w:szCs w:val="19"/>
        </w:rPr>
      </w:pPr>
      <w:r w:rsidRPr="006B7DE5">
        <w:rPr>
          <w:rFonts w:ascii="Museo Sans 300" w:hAnsi="Museo Sans 300" w:cs="Arial"/>
          <w:b/>
          <w:sz w:val="19"/>
          <w:szCs w:val="19"/>
        </w:rPr>
        <w:t xml:space="preserve"> </w:t>
      </w:r>
    </w:p>
    <w:p w14:paraId="4E1BD4AB" w14:textId="77777777" w:rsidR="008C314E" w:rsidRPr="006B7DE5" w:rsidRDefault="00AF4E5D" w:rsidP="008879C6">
      <w:pPr>
        <w:pStyle w:val="Prrafodelista"/>
        <w:numPr>
          <w:ilvl w:val="0"/>
          <w:numId w:val="7"/>
        </w:numPr>
        <w:spacing w:after="0" w:line="240" w:lineRule="auto"/>
        <w:jc w:val="both"/>
        <w:rPr>
          <w:rFonts w:ascii="Museo Sans 300" w:hAnsi="Museo Sans 300" w:cs="Arial"/>
          <w:i/>
          <w:sz w:val="19"/>
          <w:szCs w:val="19"/>
        </w:rPr>
      </w:pPr>
      <w:r w:rsidRPr="006B7DE5">
        <w:rPr>
          <w:rFonts w:ascii="Museo Sans 300" w:hAnsi="Museo Sans 300" w:cs="Arial"/>
          <w:b/>
          <w:i/>
          <w:sz w:val="19"/>
          <w:szCs w:val="19"/>
        </w:rPr>
        <w:t>Experiencia General:</w:t>
      </w:r>
      <w:r w:rsidRPr="006B7DE5">
        <w:rPr>
          <w:rFonts w:ascii="Museo Sans 300" w:hAnsi="Museo Sans 300" w:cs="Arial"/>
          <w:i/>
          <w:sz w:val="19"/>
          <w:szCs w:val="19"/>
        </w:rPr>
        <w:t xml:space="preserve"> (Empezando con su cargo actual, enumere en orden inverso, cada cargo que ha</w:t>
      </w:r>
    </w:p>
    <w:p w14:paraId="1CBA73B3" w14:textId="77777777" w:rsidR="00AF4E5D" w:rsidRPr="006B7DE5" w:rsidRDefault="00AF4E5D" w:rsidP="008C0FDC">
      <w:pPr>
        <w:pStyle w:val="Prrafodelista"/>
        <w:spacing w:after="0" w:line="240" w:lineRule="auto"/>
        <w:ind w:left="644"/>
        <w:jc w:val="both"/>
        <w:rPr>
          <w:rFonts w:ascii="Museo Sans 300" w:hAnsi="Museo Sans 300" w:cs="Arial"/>
          <w:i/>
          <w:sz w:val="19"/>
          <w:szCs w:val="19"/>
        </w:rPr>
      </w:pPr>
      <w:r w:rsidRPr="006B7DE5">
        <w:rPr>
          <w:rFonts w:ascii="Museo Sans 300" w:hAnsi="Museo Sans 300" w:cs="Arial"/>
          <w:i/>
          <w:sz w:val="19"/>
          <w:szCs w:val="19"/>
        </w:rPr>
        <w:t xml:space="preserve"> desempeñado desde que se </w:t>
      </w:r>
      <w:r w:rsidR="00281F1A" w:rsidRPr="006B7DE5">
        <w:rPr>
          <w:rFonts w:ascii="Museo Sans 300" w:hAnsi="Museo Sans 300" w:cs="Arial"/>
          <w:i/>
          <w:sz w:val="19"/>
          <w:szCs w:val="19"/>
        </w:rPr>
        <w:t>graduó</w:t>
      </w:r>
      <w:r w:rsidRPr="006B7DE5">
        <w:rPr>
          <w:rFonts w:ascii="Museo Sans 300" w:hAnsi="Museo Sans 300" w:cs="Arial"/>
          <w:i/>
          <w:sz w:val="19"/>
          <w:szCs w:val="19"/>
        </w:rPr>
        <w:t>, indicando para cada uno: fechas de empleo, nombre de la organización y principales responsabilidades)</w:t>
      </w:r>
    </w:p>
    <w:p w14:paraId="37F549C2" w14:textId="77777777" w:rsidR="00697105" w:rsidRPr="006B7DE5" w:rsidRDefault="002B46B6" w:rsidP="00220100">
      <w:pPr>
        <w:tabs>
          <w:tab w:val="left" w:pos="2479"/>
        </w:tabs>
        <w:spacing w:after="0" w:line="240" w:lineRule="auto"/>
        <w:ind w:left="709"/>
        <w:rPr>
          <w:rFonts w:ascii="Museo Sans 300" w:hAnsi="Museo Sans 300" w:cs="Arial"/>
          <w:sz w:val="19"/>
          <w:szCs w:val="19"/>
        </w:rPr>
      </w:pPr>
      <w:r w:rsidRPr="006B7DE5">
        <w:rPr>
          <w:rFonts w:ascii="Museo Sans 300" w:hAnsi="Museo Sans 300" w:cs="Arial"/>
          <w:sz w:val="19"/>
          <w:szCs w:val="19"/>
        </w:rPr>
        <w:t>____________________________________________________________</w:t>
      </w:r>
      <w:r w:rsidR="004D3B29" w:rsidRPr="006B7DE5">
        <w:rPr>
          <w:rFonts w:ascii="Museo Sans 300" w:hAnsi="Museo Sans 300" w:cs="Arial"/>
          <w:sz w:val="19"/>
          <w:szCs w:val="19"/>
        </w:rPr>
        <w:t>_________________</w:t>
      </w:r>
      <w:r w:rsidR="00697105" w:rsidRPr="006B7DE5">
        <w:rPr>
          <w:rFonts w:ascii="Museo Sans 300" w:hAnsi="Museo Sans 300" w:cs="Arial"/>
          <w:sz w:val="19"/>
          <w:szCs w:val="19"/>
        </w:rPr>
        <w:t xml:space="preserve"> </w:t>
      </w:r>
    </w:p>
    <w:p w14:paraId="581B6600" w14:textId="77777777" w:rsidR="002B46B6" w:rsidRPr="006B7DE5" w:rsidRDefault="003678E1" w:rsidP="00220100">
      <w:pPr>
        <w:tabs>
          <w:tab w:val="left" w:pos="2479"/>
        </w:tabs>
        <w:spacing w:after="0" w:line="240" w:lineRule="auto"/>
        <w:ind w:left="709"/>
        <w:jc w:val="both"/>
        <w:rPr>
          <w:rFonts w:ascii="Museo Sans 300" w:hAnsi="Museo Sans 300" w:cs="Arial"/>
          <w:i/>
          <w:sz w:val="19"/>
          <w:szCs w:val="19"/>
        </w:rPr>
      </w:pPr>
      <w:r w:rsidRPr="006B7DE5">
        <w:rPr>
          <w:rFonts w:ascii="Museo Sans 300" w:hAnsi="Museo Sans 300" w:cs="Arial"/>
          <w:b/>
          <w:sz w:val="19"/>
          <w:szCs w:val="19"/>
        </w:rPr>
        <w:t xml:space="preserve">Experiencia </w:t>
      </w:r>
      <w:r w:rsidR="00697105" w:rsidRPr="006B7DE5">
        <w:rPr>
          <w:rFonts w:ascii="Museo Sans 300" w:hAnsi="Museo Sans 300" w:cs="Arial"/>
          <w:b/>
          <w:sz w:val="19"/>
          <w:szCs w:val="19"/>
        </w:rPr>
        <w:t>Específica</w:t>
      </w:r>
      <w:r w:rsidRPr="006B7DE5">
        <w:rPr>
          <w:rFonts w:ascii="Museo Sans 300" w:hAnsi="Museo Sans 300" w:cs="Arial"/>
          <w:b/>
          <w:sz w:val="19"/>
          <w:szCs w:val="19"/>
        </w:rPr>
        <w:t xml:space="preserve">: </w:t>
      </w:r>
      <w:r w:rsidRPr="006B7DE5">
        <w:rPr>
          <w:rFonts w:ascii="Museo Sans 300" w:hAnsi="Museo Sans 300" w:cs="Arial"/>
          <w:i/>
          <w:sz w:val="19"/>
          <w:szCs w:val="19"/>
        </w:rPr>
        <w:t xml:space="preserve">(Entre todos los trabajos que ha desempeñado, complete la información </w:t>
      </w:r>
      <w:r w:rsidR="00C53529" w:rsidRPr="006B7DE5">
        <w:rPr>
          <w:rFonts w:ascii="Museo Sans 300" w:hAnsi="Museo Sans 300" w:cs="Arial"/>
          <w:i/>
          <w:sz w:val="19"/>
          <w:szCs w:val="19"/>
        </w:rPr>
        <w:t>necesaria</w:t>
      </w:r>
      <w:r w:rsidR="004D3B29" w:rsidRPr="006B7DE5">
        <w:rPr>
          <w:rFonts w:ascii="Museo Sans 300" w:hAnsi="Museo Sans 300" w:cs="Arial"/>
          <w:i/>
          <w:sz w:val="19"/>
          <w:szCs w:val="19"/>
        </w:rPr>
        <w:t xml:space="preserve">, </w:t>
      </w:r>
      <w:r w:rsidR="00C53529" w:rsidRPr="006B7DE5">
        <w:rPr>
          <w:rFonts w:ascii="Museo Sans 300" w:hAnsi="Museo Sans 300" w:cs="Arial"/>
          <w:i/>
          <w:sz w:val="19"/>
          <w:szCs w:val="19"/>
        </w:rPr>
        <w:t>Fechas</w:t>
      </w:r>
      <w:r w:rsidRPr="006B7DE5">
        <w:rPr>
          <w:rFonts w:ascii="Museo Sans 300" w:hAnsi="Museo Sans 300" w:cs="Arial"/>
          <w:i/>
          <w:sz w:val="19"/>
          <w:szCs w:val="19"/>
        </w:rPr>
        <w:t xml:space="preserve"> de realización, nombre del contratante, nombre y tipo de proyecto, actividades y</w:t>
      </w:r>
      <w:r w:rsidR="00697105" w:rsidRPr="006B7DE5">
        <w:rPr>
          <w:rFonts w:ascii="Museo Sans 300" w:hAnsi="Museo Sans 300" w:cs="Arial"/>
          <w:i/>
          <w:sz w:val="19"/>
          <w:szCs w:val="19"/>
        </w:rPr>
        <w:t xml:space="preserve"> </w:t>
      </w:r>
      <w:r w:rsidR="005E51CC" w:rsidRPr="006B7DE5">
        <w:rPr>
          <w:rFonts w:ascii="Museo Sans 300" w:hAnsi="Museo Sans 300" w:cs="Arial"/>
          <w:i/>
          <w:sz w:val="19"/>
          <w:szCs w:val="19"/>
        </w:rPr>
        <w:t>responsabilidades desempeñadas</w:t>
      </w:r>
      <w:r w:rsidRPr="006B7DE5">
        <w:rPr>
          <w:rFonts w:ascii="Museo Sans 300" w:hAnsi="Museo Sans 300" w:cs="Arial"/>
          <w:i/>
          <w:sz w:val="19"/>
          <w:szCs w:val="19"/>
        </w:rPr>
        <w:t>, etc.) para aquellos que mejor demuestren</w:t>
      </w:r>
      <w:r w:rsidR="00697105" w:rsidRPr="006B7DE5">
        <w:rPr>
          <w:rFonts w:ascii="Museo Sans 300" w:hAnsi="Museo Sans 300" w:cs="Arial"/>
          <w:i/>
          <w:sz w:val="19"/>
          <w:szCs w:val="19"/>
        </w:rPr>
        <w:t xml:space="preserve"> </w:t>
      </w:r>
      <w:r w:rsidRPr="006B7DE5">
        <w:rPr>
          <w:rFonts w:ascii="Museo Sans 300" w:hAnsi="Museo Sans 300" w:cs="Arial"/>
          <w:i/>
          <w:sz w:val="19"/>
          <w:szCs w:val="19"/>
        </w:rPr>
        <w:t>su</w:t>
      </w:r>
      <w:r w:rsidR="00697105" w:rsidRPr="006B7DE5">
        <w:rPr>
          <w:rFonts w:ascii="Museo Sans 300" w:hAnsi="Museo Sans 300" w:cs="Arial"/>
          <w:i/>
          <w:sz w:val="19"/>
          <w:szCs w:val="19"/>
        </w:rPr>
        <w:t xml:space="preserve"> c</w:t>
      </w:r>
      <w:r w:rsidRPr="006B7DE5">
        <w:rPr>
          <w:rFonts w:ascii="Museo Sans 300" w:hAnsi="Museo Sans 300" w:cs="Arial"/>
          <w:i/>
          <w:sz w:val="19"/>
          <w:szCs w:val="19"/>
        </w:rPr>
        <w:t xml:space="preserve">apacidad para ejecutar las tareas directamente relacionadas con los Términos de Referencia de </w:t>
      </w:r>
      <w:r w:rsidR="00BA3836" w:rsidRPr="006B7DE5">
        <w:rPr>
          <w:rFonts w:ascii="Museo Sans 300" w:hAnsi="Museo Sans 300" w:cs="Arial"/>
          <w:i/>
          <w:sz w:val="19"/>
          <w:szCs w:val="19"/>
        </w:rPr>
        <w:t xml:space="preserve">ANEXO </w:t>
      </w:r>
      <w:r w:rsidR="001F1D28" w:rsidRPr="006B7DE5">
        <w:rPr>
          <w:rFonts w:ascii="Museo Sans 300" w:hAnsi="Museo Sans 300" w:cs="Arial"/>
          <w:i/>
          <w:sz w:val="19"/>
          <w:szCs w:val="19"/>
        </w:rPr>
        <w:t>1)</w:t>
      </w:r>
    </w:p>
    <w:p w14:paraId="2E24F5A1" w14:textId="77777777" w:rsidR="00F9799A" w:rsidRPr="006B7DE5" w:rsidRDefault="003678E1" w:rsidP="00B2681A">
      <w:pPr>
        <w:pStyle w:val="Prrafodelista"/>
        <w:tabs>
          <w:tab w:val="left" w:pos="2479"/>
        </w:tabs>
        <w:spacing w:after="0" w:line="240" w:lineRule="auto"/>
        <w:ind w:left="709"/>
        <w:rPr>
          <w:rFonts w:ascii="Museo Sans 300" w:hAnsi="Museo Sans 300" w:cs="Arial"/>
          <w:sz w:val="19"/>
          <w:szCs w:val="19"/>
        </w:rPr>
      </w:pPr>
      <w:r w:rsidRPr="006B7DE5">
        <w:rPr>
          <w:rFonts w:ascii="Museo Sans 300" w:hAnsi="Museo Sans 300" w:cs="Arial"/>
          <w:sz w:val="19"/>
          <w:szCs w:val="19"/>
        </w:rPr>
        <w:t>_______________________________________________________________________________</w:t>
      </w:r>
    </w:p>
    <w:p w14:paraId="5AEFDCFB" w14:textId="77777777" w:rsidR="00BA3836" w:rsidRPr="006B7DE5" w:rsidRDefault="00BA3836" w:rsidP="00220100">
      <w:pPr>
        <w:pStyle w:val="Prrafodelista"/>
        <w:tabs>
          <w:tab w:val="left" w:pos="2479"/>
        </w:tabs>
        <w:spacing w:after="0" w:line="240" w:lineRule="auto"/>
        <w:ind w:left="360"/>
        <w:rPr>
          <w:rFonts w:ascii="Museo Sans 300" w:hAnsi="Museo Sans 300" w:cs="Arial"/>
          <w:i/>
          <w:sz w:val="19"/>
          <w:szCs w:val="19"/>
        </w:rPr>
      </w:pPr>
    </w:p>
    <w:p w14:paraId="3EFD6B91" w14:textId="77777777" w:rsidR="00F9799A" w:rsidRPr="006B7DE5" w:rsidRDefault="00F9799A" w:rsidP="008879C6">
      <w:pPr>
        <w:pStyle w:val="Prrafodelista"/>
        <w:numPr>
          <w:ilvl w:val="0"/>
          <w:numId w:val="8"/>
        </w:numPr>
        <w:spacing w:after="0" w:line="240" w:lineRule="auto"/>
        <w:ind w:left="709" w:hanging="425"/>
        <w:jc w:val="both"/>
        <w:rPr>
          <w:rFonts w:ascii="Museo Sans 300" w:hAnsi="Museo Sans 300" w:cs="Arial"/>
          <w:b/>
          <w:sz w:val="19"/>
          <w:szCs w:val="19"/>
        </w:rPr>
      </w:pPr>
      <w:r w:rsidRPr="006B7DE5">
        <w:rPr>
          <w:rFonts w:ascii="Museo Sans 300" w:hAnsi="Museo Sans 300" w:cs="Arial"/>
          <w:b/>
          <w:sz w:val="19"/>
          <w:szCs w:val="19"/>
        </w:rPr>
        <w:t xml:space="preserve">Declaración </w:t>
      </w:r>
    </w:p>
    <w:p w14:paraId="1B14601C" w14:textId="77777777" w:rsidR="00F9799A" w:rsidRPr="006B7DE5" w:rsidRDefault="00EF5AA9" w:rsidP="00220100">
      <w:pPr>
        <w:spacing w:after="0" w:line="240" w:lineRule="auto"/>
        <w:ind w:left="709"/>
        <w:jc w:val="both"/>
        <w:rPr>
          <w:rFonts w:ascii="Museo Sans 300" w:eastAsia="Times New Roman" w:hAnsi="Museo Sans 300" w:cs="Arial"/>
          <w:bCs/>
          <w:sz w:val="19"/>
          <w:szCs w:val="19"/>
          <w:lang w:val="es-SV" w:eastAsia="ar-SA"/>
        </w:rPr>
      </w:pPr>
      <w:r w:rsidRPr="006B7DE5">
        <w:rPr>
          <w:rFonts w:ascii="Museo Sans 300" w:eastAsia="Times New Roman" w:hAnsi="Museo Sans 300" w:cs="Arial"/>
          <w:bCs/>
          <w:sz w:val="19"/>
          <w:szCs w:val="19"/>
          <w:lang w:val="es-SV" w:eastAsia="ar-SA"/>
        </w:rPr>
        <w:t>Yo, el abajo firmante, declaro que, según mi mejor conocimiento y entender, esta hoja de Vida describe</w:t>
      </w:r>
      <w:r w:rsidR="004D3B29" w:rsidRPr="006B7DE5">
        <w:rPr>
          <w:rFonts w:ascii="Museo Sans 300" w:eastAsia="Times New Roman" w:hAnsi="Museo Sans 300" w:cs="Arial"/>
          <w:bCs/>
          <w:sz w:val="19"/>
          <w:szCs w:val="19"/>
          <w:lang w:val="es-SV" w:eastAsia="ar-SA"/>
        </w:rPr>
        <w:t xml:space="preserve"> </w:t>
      </w:r>
      <w:r w:rsidRPr="006B7DE5">
        <w:rPr>
          <w:rFonts w:ascii="Museo Sans 300" w:eastAsia="Times New Roman" w:hAnsi="Museo Sans 300" w:cs="Arial"/>
          <w:bCs/>
          <w:sz w:val="19"/>
          <w:szCs w:val="19"/>
          <w:lang w:val="es-SV" w:eastAsia="ar-SA"/>
        </w:rPr>
        <w:t>correctamente mi persona, mis calificaciones y mi experiencia. Entiendo que cualquier declaración voluntariamente falsa aquí incluida, puede conducir a mi descalificación en el proceso de selección, o a la cancelación de mi contrato en caso de ser seleccionado para el trabajo</w:t>
      </w:r>
      <w:r w:rsidRPr="006B7DE5">
        <w:rPr>
          <w:rFonts w:ascii="Museo Sans 300" w:eastAsia="Times New Roman" w:hAnsi="Museo Sans 300" w:cs="Arial"/>
          <w:b/>
          <w:bCs/>
          <w:sz w:val="19"/>
          <w:szCs w:val="19"/>
          <w:lang w:val="es-SV" w:eastAsia="ar-SA"/>
        </w:rPr>
        <w:t>¹.</w:t>
      </w:r>
    </w:p>
    <w:p w14:paraId="77B7E21E" w14:textId="77777777" w:rsidR="00C240DA" w:rsidRPr="006B7DE5" w:rsidRDefault="00C240DA" w:rsidP="00220100">
      <w:pPr>
        <w:pStyle w:val="Prrafodelista"/>
        <w:tabs>
          <w:tab w:val="left" w:pos="2479"/>
        </w:tabs>
        <w:spacing w:after="0" w:line="240" w:lineRule="auto"/>
        <w:ind w:left="360"/>
        <w:jc w:val="both"/>
        <w:rPr>
          <w:rFonts w:ascii="Museo Sans 300" w:hAnsi="Museo Sans 300" w:cs="Arial"/>
          <w:i/>
          <w:sz w:val="19"/>
          <w:szCs w:val="19"/>
        </w:rPr>
      </w:pPr>
    </w:p>
    <w:p w14:paraId="646A91D5" w14:textId="77777777" w:rsidR="00C240DA" w:rsidRPr="006B7DE5" w:rsidRDefault="00C240DA" w:rsidP="00B2681A">
      <w:pPr>
        <w:pStyle w:val="Prrafodelista"/>
        <w:tabs>
          <w:tab w:val="left" w:pos="2479"/>
        </w:tabs>
        <w:spacing w:after="0" w:line="240" w:lineRule="auto"/>
        <w:ind w:left="851"/>
        <w:jc w:val="both"/>
        <w:rPr>
          <w:rFonts w:ascii="Museo Sans 300" w:hAnsi="Museo Sans 300" w:cs="Arial"/>
          <w:i/>
          <w:sz w:val="19"/>
          <w:szCs w:val="19"/>
        </w:rPr>
      </w:pPr>
      <w:r w:rsidRPr="006B7DE5">
        <w:rPr>
          <w:rFonts w:ascii="Museo Sans 300" w:hAnsi="Museo Sans 300" w:cs="Arial"/>
          <w:i/>
          <w:sz w:val="19"/>
          <w:szCs w:val="19"/>
        </w:rPr>
        <w:t>_____________________            En: ________________             Fecha: __________________</w:t>
      </w:r>
    </w:p>
    <w:p w14:paraId="676978CF" w14:textId="77777777" w:rsidR="00C240DA" w:rsidRPr="006B7DE5" w:rsidRDefault="00C240DA" w:rsidP="00B2681A">
      <w:pPr>
        <w:pStyle w:val="Prrafodelista"/>
        <w:tabs>
          <w:tab w:val="left" w:pos="2479"/>
        </w:tabs>
        <w:spacing w:after="0" w:line="240" w:lineRule="auto"/>
        <w:ind w:left="851"/>
        <w:jc w:val="both"/>
        <w:rPr>
          <w:rFonts w:ascii="Museo Sans 300" w:hAnsi="Museo Sans 300" w:cs="Arial"/>
          <w:i/>
          <w:sz w:val="19"/>
          <w:szCs w:val="19"/>
        </w:rPr>
      </w:pPr>
      <w:r w:rsidRPr="006B7DE5">
        <w:rPr>
          <w:rFonts w:ascii="Museo Sans 300" w:hAnsi="Museo Sans 300" w:cs="Arial"/>
          <w:i/>
          <w:sz w:val="19"/>
          <w:szCs w:val="19"/>
        </w:rPr>
        <w:t xml:space="preserve">(Firma del </w:t>
      </w:r>
      <w:r w:rsidR="0065340D" w:rsidRPr="006B7DE5">
        <w:rPr>
          <w:rFonts w:ascii="Museo Sans 300" w:hAnsi="Museo Sans 300" w:cs="Arial"/>
          <w:i/>
          <w:sz w:val="19"/>
          <w:szCs w:val="19"/>
        </w:rPr>
        <w:t xml:space="preserve">Consultor)  </w:t>
      </w:r>
      <w:r w:rsidRPr="006B7DE5">
        <w:rPr>
          <w:rFonts w:ascii="Museo Sans 300" w:hAnsi="Museo Sans 300" w:cs="Arial"/>
          <w:i/>
          <w:sz w:val="19"/>
          <w:szCs w:val="19"/>
        </w:rPr>
        <w:t xml:space="preserve">                 </w:t>
      </w:r>
      <w:r w:rsidR="00F35F6C" w:rsidRPr="006B7DE5">
        <w:rPr>
          <w:rFonts w:ascii="Museo Sans 300" w:hAnsi="Museo Sans 300" w:cs="Arial"/>
          <w:i/>
          <w:sz w:val="19"/>
          <w:szCs w:val="19"/>
        </w:rPr>
        <w:t xml:space="preserve">     </w:t>
      </w:r>
      <w:r w:rsidR="00C52607" w:rsidRPr="006B7DE5">
        <w:rPr>
          <w:rFonts w:ascii="Museo Sans 300" w:hAnsi="Museo Sans 300" w:cs="Arial"/>
          <w:i/>
          <w:sz w:val="19"/>
          <w:szCs w:val="19"/>
        </w:rPr>
        <w:t xml:space="preserve">  (</w:t>
      </w:r>
      <w:r w:rsidRPr="006B7DE5">
        <w:rPr>
          <w:rFonts w:ascii="Museo Sans 300" w:hAnsi="Museo Sans 300" w:cs="Arial"/>
          <w:i/>
          <w:sz w:val="19"/>
          <w:szCs w:val="19"/>
        </w:rPr>
        <w:t xml:space="preserve">Lugar)                                         </w:t>
      </w:r>
      <w:r w:rsidR="00F35F6C" w:rsidRPr="006B7DE5">
        <w:rPr>
          <w:rFonts w:ascii="Museo Sans 300" w:hAnsi="Museo Sans 300" w:cs="Arial"/>
          <w:i/>
          <w:sz w:val="19"/>
          <w:szCs w:val="19"/>
        </w:rPr>
        <w:t xml:space="preserve">   </w:t>
      </w:r>
      <w:r w:rsidRPr="006B7DE5">
        <w:rPr>
          <w:rFonts w:ascii="Museo Sans 300" w:hAnsi="Museo Sans 300" w:cs="Arial"/>
          <w:i/>
          <w:sz w:val="19"/>
          <w:szCs w:val="19"/>
        </w:rPr>
        <w:t xml:space="preserve"> (Día /Mes /Año)</w:t>
      </w:r>
    </w:p>
    <w:p w14:paraId="544C94A2" w14:textId="77777777" w:rsidR="00BA3836" w:rsidRPr="006B7DE5" w:rsidRDefault="00BA3836" w:rsidP="00220100">
      <w:pPr>
        <w:pStyle w:val="Prrafodelista"/>
        <w:tabs>
          <w:tab w:val="left" w:pos="2479"/>
        </w:tabs>
        <w:spacing w:after="0" w:line="240" w:lineRule="auto"/>
        <w:ind w:left="360"/>
        <w:jc w:val="both"/>
        <w:rPr>
          <w:rFonts w:ascii="Museo Sans 300" w:hAnsi="Museo Sans 300" w:cs="Arial"/>
          <w:i/>
          <w:sz w:val="19"/>
          <w:szCs w:val="19"/>
        </w:rPr>
      </w:pPr>
    </w:p>
    <w:p w14:paraId="18EEF939" w14:textId="77777777" w:rsidR="00C52607" w:rsidRPr="006B7DE5" w:rsidRDefault="00C52607" w:rsidP="00B2681A">
      <w:pPr>
        <w:tabs>
          <w:tab w:val="left" w:pos="-720"/>
        </w:tabs>
        <w:suppressAutoHyphens/>
        <w:spacing w:after="0"/>
        <w:ind w:left="284"/>
        <w:jc w:val="both"/>
        <w:rPr>
          <w:rFonts w:ascii="Museo Sans 300" w:hAnsi="Museo Sans 300"/>
          <w:b/>
          <w:sz w:val="19"/>
          <w:szCs w:val="19"/>
        </w:rPr>
      </w:pPr>
      <w:r w:rsidRPr="006B7DE5">
        <w:rPr>
          <w:rFonts w:ascii="Museo Sans 300" w:hAnsi="Museo Sans 300"/>
          <w:b/>
          <w:sz w:val="19"/>
          <w:szCs w:val="19"/>
        </w:rPr>
        <w:t>NOTA. - Adjuntar copias simples de los siguientes documentos:</w:t>
      </w:r>
    </w:p>
    <w:p w14:paraId="22DBC88A" w14:textId="77777777" w:rsidR="00C52607" w:rsidRPr="006B7DE5" w:rsidRDefault="00C52607" w:rsidP="008879C6">
      <w:pPr>
        <w:pStyle w:val="Prrafodelista"/>
        <w:widowControl w:val="0"/>
        <w:numPr>
          <w:ilvl w:val="0"/>
          <w:numId w:val="16"/>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Título(s) profesional(es).</w:t>
      </w:r>
    </w:p>
    <w:p w14:paraId="64A91EE3" w14:textId="77777777" w:rsidR="00C52607" w:rsidRPr="006B7DE5" w:rsidRDefault="00C52607" w:rsidP="008879C6">
      <w:pPr>
        <w:pStyle w:val="Prrafodelista"/>
        <w:widowControl w:val="0"/>
        <w:numPr>
          <w:ilvl w:val="0"/>
          <w:numId w:val="16"/>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Certificados o Actas de Entrega-Recepción sobre la experiencia profesional específica o referencias laborales.</w:t>
      </w:r>
    </w:p>
    <w:p w14:paraId="4712D29D" w14:textId="77777777" w:rsidR="00C52607" w:rsidRPr="006B7DE5" w:rsidRDefault="00C52607" w:rsidP="008879C6">
      <w:pPr>
        <w:pStyle w:val="Prrafodelista"/>
        <w:widowControl w:val="0"/>
        <w:numPr>
          <w:ilvl w:val="0"/>
          <w:numId w:val="16"/>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Copia del NIT – DUI</w:t>
      </w:r>
      <w:r w:rsidR="00085125" w:rsidRPr="006B7DE5">
        <w:rPr>
          <w:rFonts w:ascii="Museo Sans 300" w:hAnsi="Museo Sans 300"/>
          <w:sz w:val="19"/>
          <w:szCs w:val="19"/>
        </w:rPr>
        <w:t xml:space="preserve"> </w:t>
      </w:r>
    </w:p>
    <w:p w14:paraId="4139453C" w14:textId="49878E43" w:rsidR="00C52607" w:rsidRPr="00BB2C0C" w:rsidRDefault="00C52607" w:rsidP="00BB2C0C">
      <w:pPr>
        <w:pStyle w:val="Prrafodelista"/>
        <w:widowControl w:val="0"/>
        <w:numPr>
          <w:ilvl w:val="0"/>
          <w:numId w:val="16"/>
        </w:numPr>
        <w:tabs>
          <w:tab w:val="left" w:pos="-720"/>
          <w:tab w:val="left" w:pos="0"/>
        </w:tabs>
        <w:suppressAutoHyphens/>
        <w:spacing w:after="0" w:line="240" w:lineRule="auto"/>
        <w:jc w:val="both"/>
        <w:rPr>
          <w:rFonts w:ascii="Museo Sans 300" w:hAnsi="Museo Sans 300"/>
          <w:sz w:val="19"/>
          <w:szCs w:val="19"/>
        </w:rPr>
      </w:pPr>
      <w:r w:rsidRPr="006B7DE5">
        <w:rPr>
          <w:rFonts w:ascii="Museo Sans 300" w:hAnsi="Museo Sans 300"/>
          <w:sz w:val="19"/>
          <w:szCs w:val="19"/>
        </w:rPr>
        <w:t>Otros documentos que respalden la información consignada en el currículum vitae.</w:t>
      </w:r>
    </w:p>
    <w:p w14:paraId="4D21D7DA" w14:textId="77777777" w:rsidR="000D6620" w:rsidRPr="006B7DE5" w:rsidRDefault="00C52607" w:rsidP="001654A0">
      <w:pPr>
        <w:pStyle w:val="Prrafodelista"/>
        <w:tabs>
          <w:tab w:val="left" w:pos="2479"/>
        </w:tabs>
        <w:spacing w:after="0" w:line="240" w:lineRule="auto"/>
        <w:ind w:left="360"/>
        <w:jc w:val="both"/>
        <w:rPr>
          <w:rFonts w:ascii="Museo Sans 300" w:hAnsi="Museo Sans 300" w:cs="Arial"/>
          <w:b/>
          <w:sz w:val="20"/>
          <w:szCs w:val="20"/>
        </w:rPr>
      </w:pPr>
      <w:r w:rsidRPr="006B7DE5">
        <w:rPr>
          <w:rFonts w:ascii="Museo Sans 300" w:hAnsi="Museo Sans 300" w:cs="Arial"/>
          <w:b/>
          <w:i/>
          <w:sz w:val="20"/>
          <w:szCs w:val="20"/>
        </w:rPr>
        <w:t>1/</w:t>
      </w:r>
      <w:r w:rsidR="002D77AD" w:rsidRPr="006B7DE5">
        <w:rPr>
          <w:rFonts w:ascii="Museo Sans 300" w:hAnsi="Museo Sans 300" w:cs="Arial"/>
          <w:b/>
          <w:i/>
          <w:sz w:val="20"/>
          <w:szCs w:val="20"/>
        </w:rPr>
        <w:t>El Contratante se reserva el derecho de verificar la veracidad de la información presentada</w:t>
      </w:r>
      <w:r w:rsidR="002D77AD" w:rsidRPr="006B7DE5">
        <w:rPr>
          <w:rFonts w:ascii="Museo Sans 300" w:hAnsi="Museo Sans 300" w:cs="Arial"/>
          <w:i/>
          <w:sz w:val="20"/>
          <w:szCs w:val="20"/>
        </w:rPr>
        <w:t>.</w:t>
      </w:r>
      <w:r w:rsidR="00393767" w:rsidRPr="006B7DE5">
        <w:rPr>
          <w:rFonts w:ascii="Museo Sans 300" w:hAnsi="Museo Sans 300" w:cs="Arial"/>
          <w:b/>
          <w:sz w:val="20"/>
          <w:szCs w:val="20"/>
        </w:rPr>
        <w:br w:type="page"/>
      </w:r>
    </w:p>
    <w:p w14:paraId="2662A3DC" w14:textId="77777777" w:rsidR="000D6620" w:rsidRPr="006B7DE5" w:rsidRDefault="000D6620" w:rsidP="00220100">
      <w:pPr>
        <w:spacing w:after="0" w:line="240" w:lineRule="auto"/>
        <w:jc w:val="center"/>
        <w:rPr>
          <w:rFonts w:ascii="Museo Sans 300" w:hAnsi="Museo Sans 300" w:cs="Arial"/>
          <w:b/>
          <w:sz w:val="20"/>
          <w:szCs w:val="20"/>
        </w:rPr>
      </w:pPr>
    </w:p>
    <w:p w14:paraId="78D23120" w14:textId="77777777" w:rsidR="00392C6D" w:rsidRPr="006B7DE5" w:rsidRDefault="00E5424A" w:rsidP="00220100">
      <w:pPr>
        <w:spacing w:after="0" w:line="240" w:lineRule="auto"/>
        <w:jc w:val="center"/>
        <w:rPr>
          <w:rFonts w:ascii="Museo Sans 300" w:hAnsi="Museo Sans 300" w:cs="Arial"/>
          <w:b/>
          <w:sz w:val="20"/>
          <w:szCs w:val="20"/>
        </w:rPr>
      </w:pPr>
      <w:r w:rsidRPr="006B7DE5">
        <w:rPr>
          <w:rFonts w:ascii="Museo Sans 300" w:hAnsi="Museo Sans 300" w:cs="Arial"/>
          <w:b/>
          <w:sz w:val="20"/>
          <w:szCs w:val="20"/>
        </w:rPr>
        <w:t>ANEXO 5</w:t>
      </w:r>
    </w:p>
    <w:p w14:paraId="32B39E26" w14:textId="77777777" w:rsidR="00940EFD" w:rsidRPr="006B7DE5" w:rsidRDefault="00940EFD" w:rsidP="00220100">
      <w:pPr>
        <w:spacing w:after="0" w:line="240" w:lineRule="auto"/>
        <w:jc w:val="center"/>
        <w:rPr>
          <w:rFonts w:ascii="Museo Sans 300" w:hAnsi="Museo Sans 300" w:cs="Arial"/>
          <w:b/>
          <w:bCs/>
          <w:sz w:val="20"/>
          <w:szCs w:val="20"/>
        </w:rPr>
      </w:pPr>
    </w:p>
    <w:p w14:paraId="2FC6E5A8" w14:textId="77777777" w:rsidR="00A43CA2" w:rsidRPr="006B7DE5" w:rsidRDefault="00A43CA2" w:rsidP="00220100">
      <w:pPr>
        <w:spacing w:after="0" w:line="240" w:lineRule="auto"/>
        <w:jc w:val="center"/>
        <w:rPr>
          <w:rFonts w:ascii="Museo Sans 300" w:hAnsi="Museo Sans 300" w:cs="Arial"/>
          <w:b/>
          <w:bCs/>
          <w:sz w:val="20"/>
          <w:szCs w:val="20"/>
        </w:rPr>
      </w:pPr>
      <w:r w:rsidRPr="006B7DE5">
        <w:rPr>
          <w:rFonts w:ascii="Museo Sans 300" w:hAnsi="Museo Sans 300" w:cs="Arial"/>
          <w:b/>
          <w:bCs/>
          <w:sz w:val="20"/>
          <w:szCs w:val="20"/>
        </w:rPr>
        <w:t>FORMULARIO DE DECLARACIÓN JURADA</w:t>
      </w:r>
    </w:p>
    <w:p w14:paraId="7C652D4D" w14:textId="77777777" w:rsidR="00940EFD" w:rsidRPr="006B7DE5" w:rsidRDefault="00940EFD" w:rsidP="00220100">
      <w:pPr>
        <w:spacing w:after="0" w:line="240" w:lineRule="auto"/>
        <w:jc w:val="center"/>
        <w:rPr>
          <w:rFonts w:ascii="Museo Sans 300" w:hAnsi="Museo Sans 300" w:cs="Arial"/>
          <w:b/>
          <w:bCs/>
          <w:sz w:val="20"/>
          <w:szCs w:val="20"/>
          <w:u w:val="single"/>
        </w:rPr>
      </w:pPr>
    </w:p>
    <w:p w14:paraId="5087E9EB" w14:textId="77777777" w:rsidR="00A43CA2" w:rsidRPr="006B7DE5" w:rsidRDefault="00A43CA2" w:rsidP="00220100">
      <w:pPr>
        <w:spacing w:after="0" w:line="240" w:lineRule="auto"/>
        <w:jc w:val="center"/>
        <w:rPr>
          <w:rFonts w:ascii="Museo Sans 300" w:hAnsi="Museo Sans 300" w:cs="Arial"/>
          <w:b/>
          <w:bCs/>
          <w:sz w:val="20"/>
          <w:szCs w:val="20"/>
          <w:u w:val="single"/>
        </w:rPr>
      </w:pPr>
      <w:r w:rsidRPr="006B7DE5">
        <w:rPr>
          <w:rFonts w:ascii="Museo Sans 300" w:hAnsi="Museo Sans 300" w:cs="Arial"/>
          <w:b/>
          <w:bCs/>
          <w:sz w:val="20"/>
          <w:szCs w:val="20"/>
          <w:u w:val="single"/>
        </w:rPr>
        <w:t>(EN ACTA NOTARIAL)</w:t>
      </w:r>
    </w:p>
    <w:p w14:paraId="0925BB75" w14:textId="77777777" w:rsidR="00940EFD" w:rsidRPr="006B7DE5" w:rsidRDefault="00940EFD" w:rsidP="00220100">
      <w:pPr>
        <w:spacing w:after="0" w:line="240" w:lineRule="auto"/>
        <w:jc w:val="center"/>
        <w:rPr>
          <w:rFonts w:ascii="Museo Sans 300" w:hAnsi="Museo Sans 300" w:cs="Arial"/>
          <w:bCs/>
          <w:sz w:val="20"/>
          <w:szCs w:val="20"/>
        </w:rPr>
      </w:pPr>
    </w:p>
    <w:p w14:paraId="07953E3D" w14:textId="77777777" w:rsidR="00A43CA2" w:rsidRPr="006B7DE5" w:rsidRDefault="00A43CA2" w:rsidP="00220100">
      <w:pPr>
        <w:spacing w:after="0" w:line="240" w:lineRule="auto"/>
        <w:jc w:val="center"/>
        <w:rPr>
          <w:rFonts w:ascii="Museo Sans 300" w:hAnsi="Museo Sans 300" w:cs="Arial"/>
          <w:b/>
          <w:bCs/>
          <w:sz w:val="20"/>
          <w:szCs w:val="20"/>
          <w:u w:val="single"/>
        </w:rPr>
      </w:pPr>
      <w:r w:rsidRPr="006B7DE5">
        <w:rPr>
          <w:rFonts w:ascii="Museo Sans 300" w:hAnsi="Museo Sans 300" w:cs="Arial"/>
          <w:bCs/>
          <w:sz w:val="20"/>
          <w:szCs w:val="20"/>
        </w:rPr>
        <w:t>(Aplica para procesos de selección y contratación de con</w:t>
      </w:r>
      <w:r w:rsidR="00500254" w:rsidRPr="006B7DE5">
        <w:rPr>
          <w:rFonts w:ascii="Museo Sans 300" w:hAnsi="Museo Sans 300" w:cs="Arial"/>
          <w:bCs/>
          <w:sz w:val="20"/>
          <w:szCs w:val="20"/>
        </w:rPr>
        <w:t>sultores con préstamos del BIRF</w:t>
      </w:r>
      <w:r w:rsidRPr="006B7DE5">
        <w:rPr>
          <w:rFonts w:ascii="Museo Sans 300" w:hAnsi="Museo Sans 300" w:cs="Arial"/>
          <w:bCs/>
          <w:sz w:val="20"/>
          <w:szCs w:val="20"/>
        </w:rPr>
        <w:t>)</w:t>
      </w:r>
      <w:r w:rsidRPr="006B7DE5">
        <w:rPr>
          <w:rFonts w:ascii="Museo Sans 300" w:hAnsi="Museo Sans 300" w:cs="Arial"/>
          <w:b/>
          <w:bCs/>
          <w:sz w:val="20"/>
          <w:szCs w:val="20"/>
          <w:u w:val="single"/>
        </w:rPr>
        <w:t xml:space="preserve"> </w:t>
      </w:r>
    </w:p>
    <w:p w14:paraId="03816F9F" w14:textId="77777777" w:rsidR="00500254" w:rsidRPr="006B7DE5" w:rsidRDefault="00500254" w:rsidP="00220100">
      <w:pPr>
        <w:pStyle w:val="Ttulo4"/>
        <w:spacing w:before="0" w:after="0"/>
        <w:rPr>
          <w:rFonts w:ascii="Museo Sans 300" w:hAnsi="Museo Sans 300" w:cs="Arial"/>
          <w:b w:val="0"/>
          <w:bCs w:val="0"/>
          <w:sz w:val="20"/>
          <w:szCs w:val="20"/>
        </w:rPr>
      </w:pPr>
    </w:p>
    <w:p w14:paraId="17A3E8DA" w14:textId="77777777" w:rsidR="00A43CA2" w:rsidRPr="006B7DE5" w:rsidRDefault="00A43CA2" w:rsidP="00B009BC">
      <w:pPr>
        <w:pStyle w:val="Ttulo4"/>
        <w:spacing w:before="0" w:after="0"/>
        <w:jc w:val="both"/>
        <w:rPr>
          <w:rFonts w:ascii="Museo Sans 300" w:hAnsi="Museo Sans 300" w:cs="Arial"/>
          <w:b w:val="0"/>
          <w:sz w:val="20"/>
          <w:szCs w:val="20"/>
        </w:rPr>
      </w:pPr>
      <w:r w:rsidRPr="006B7DE5">
        <w:rPr>
          <w:rFonts w:ascii="Museo Sans 300" w:hAnsi="Museo Sans 300" w:cs="Arial"/>
          <w:b w:val="0"/>
          <w:bCs w:val="0"/>
          <w:sz w:val="20"/>
          <w:szCs w:val="20"/>
        </w:rPr>
        <w:t>Nombre y Número del Proceso “__________________________________________________________________________”</w:t>
      </w:r>
    </w:p>
    <w:p w14:paraId="0628AE9E" w14:textId="2CC2E4D9" w:rsidR="00A43CA2" w:rsidRPr="006B7DE5" w:rsidRDefault="00A43CA2" w:rsidP="00B514E2">
      <w:pPr>
        <w:pStyle w:val="Textoindependiente"/>
        <w:jc w:val="both"/>
        <w:rPr>
          <w:rFonts w:ascii="Museo Sans 300" w:hAnsi="Museo Sans 300" w:cs="Arial"/>
          <w:b w:val="0"/>
        </w:rPr>
      </w:pPr>
      <w:r w:rsidRPr="006B7DE5">
        <w:rPr>
          <w:rFonts w:ascii="Museo Sans 300" w:hAnsi="Museo Sans 300" w:cs="Arial"/>
          <w:b w:val="0"/>
          <w:spacing w:val="-3"/>
        </w:rPr>
        <w:t>En la ciudad de _______________, a las ______horas del día ____de ______de dos mil ____, Ante mí, _____________notario del domicilio de _______comparece el señor(a)______________(especificar generales completas), a quien conozco (o no conozco) e identifico por medio de _______________</w:t>
      </w:r>
      <w:r w:rsidR="00BE57EB" w:rsidRPr="006B7DE5">
        <w:rPr>
          <w:rFonts w:ascii="Museo Sans 300" w:hAnsi="Museo Sans 300" w:cs="Arial"/>
          <w:b w:val="0"/>
          <w:spacing w:val="-3"/>
        </w:rPr>
        <w:t>______, (si es persona natural)</w:t>
      </w:r>
      <w:r w:rsidRPr="006B7DE5">
        <w:rPr>
          <w:rFonts w:ascii="Museo Sans 300" w:hAnsi="Museo Sans 300" w:cs="Arial"/>
          <w:b w:val="0"/>
          <w:spacing w:val="-3"/>
        </w:rPr>
        <w:t>,</w:t>
      </w:r>
      <w:r w:rsidR="00BE57EB" w:rsidRPr="006B7DE5">
        <w:rPr>
          <w:rFonts w:ascii="Museo Sans 300" w:hAnsi="Museo Sans 300" w:cs="Arial"/>
          <w:b w:val="0"/>
          <w:spacing w:val="-3"/>
        </w:rPr>
        <w:t xml:space="preserve"> </w:t>
      </w:r>
      <w:r w:rsidRPr="006B7DE5">
        <w:rPr>
          <w:rFonts w:ascii="Museo Sans 300" w:hAnsi="Museo Sans 300" w:cs="Arial"/>
          <w:b w:val="0"/>
          <w:spacing w:val="-3"/>
        </w:rPr>
        <w:t xml:space="preserve">quien actúa en su calidad de___________(consignar si es Representante Legal o Apoderado y relacionar la personería según el caso ) y en carácter y personería antes indicado </w:t>
      </w:r>
      <w:r w:rsidRPr="006B7DE5">
        <w:rPr>
          <w:rFonts w:ascii="Museo Sans 300" w:hAnsi="Museo Sans 300" w:cs="Arial"/>
          <w:spacing w:val="-3"/>
        </w:rPr>
        <w:t>ME DICE</w:t>
      </w:r>
      <w:r w:rsidRPr="006B7DE5">
        <w:rPr>
          <w:rFonts w:ascii="Museo Sans 300" w:hAnsi="Museo Sans 300" w:cs="Arial"/>
          <w:b w:val="0"/>
          <w:spacing w:val="-3"/>
        </w:rPr>
        <w:t xml:space="preserve">: Que con el objeto de participar en la </w:t>
      </w:r>
      <w:r w:rsidR="00F738E1" w:rsidRPr="006B7DE5">
        <w:rPr>
          <w:rFonts w:ascii="Museo Sans 300" w:hAnsi="Museo Sans 300" w:cs="Arial"/>
          <w:b w:val="0"/>
          <w:spacing w:val="-3"/>
        </w:rPr>
        <w:t xml:space="preserve">consultoría Individual: </w:t>
      </w:r>
      <w:r w:rsidR="00B009BC" w:rsidRPr="00441BE5">
        <w:rPr>
          <w:rFonts w:ascii="Museo Sans 300" w:hAnsi="Museo Sans 300" w:cs="Arial"/>
          <w:spacing w:val="-3"/>
        </w:rPr>
        <w:t>Invitación No.</w:t>
      </w:r>
      <w:r w:rsidR="001B1168">
        <w:rPr>
          <w:rFonts w:ascii="Museo Sans 300" w:hAnsi="Museo Sans 300" w:cs="Arial"/>
          <w:spacing w:val="-3"/>
        </w:rPr>
        <w:t xml:space="preserve"> </w:t>
      </w:r>
      <w:bookmarkStart w:id="0" w:name="_GoBack"/>
      <w:bookmarkEnd w:id="0"/>
      <w:r w:rsidR="001B1168">
        <w:rPr>
          <w:rFonts w:ascii="Museo Sans 300" w:hAnsi="Museo Sans 300" w:cs="Arial"/>
          <w:spacing w:val="-3"/>
        </w:rPr>
        <w:t>CI-</w:t>
      </w:r>
      <w:r w:rsidR="00F22C4C">
        <w:rPr>
          <w:rFonts w:ascii="Museo Sans 300" w:hAnsi="Museo Sans 300" w:cs="Arial"/>
          <w:spacing w:val="-3"/>
        </w:rPr>
        <w:t>15</w:t>
      </w:r>
      <w:r w:rsidR="00B009BC" w:rsidRPr="00441BE5">
        <w:rPr>
          <w:rFonts w:ascii="Museo Sans 300" w:hAnsi="Museo Sans 300" w:cs="Arial"/>
          <w:spacing w:val="-3"/>
        </w:rPr>
        <w:t>/</w:t>
      </w:r>
      <w:r w:rsidR="00CF174E" w:rsidRPr="00441BE5">
        <w:rPr>
          <w:rFonts w:ascii="Museo Sans 300" w:hAnsi="Museo Sans 300" w:cs="Arial"/>
          <w:spacing w:val="-3"/>
        </w:rPr>
        <w:t>202</w:t>
      </w:r>
      <w:r w:rsidR="00F22C4C">
        <w:rPr>
          <w:rFonts w:ascii="Museo Sans 300" w:hAnsi="Museo Sans 300" w:cs="Arial"/>
          <w:spacing w:val="-3"/>
        </w:rPr>
        <w:t>4</w:t>
      </w:r>
      <w:r w:rsidR="00CF174E" w:rsidRPr="00441BE5">
        <w:rPr>
          <w:rFonts w:ascii="Museo Sans 300" w:hAnsi="Museo Sans 300" w:cs="Arial"/>
          <w:spacing w:val="-3"/>
        </w:rPr>
        <w:t xml:space="preserve"> MINEDUCYT</w:t>
      </w:r>
      <w:r w:rsidR="00F738E1" w:rsidRPr="00441BE5">
        <w:rPr>
          <w:rFonts w:ascii="Museo Sans 300" w:hAnsi="Museo Sans 300" w:cs="Arial"/>
          <w:spacing w:val="-3"/>
        </w:rPr>
        <w:t xml:space="preserve">-BIRF </w:t>
      </w:r>
      <w:r w:rsidR="00413432" w:rsidRPr="00441BE5">
        <w:rPr>
          <w:rFonts w:ascii="Museo Sans 300" w:eastAsia="Arial" w:hAnsi="Museo Sans 300"/>
          <w:bCs/>
        </w:rPr>
        <w:t>“</w:t>
      </w:r>
      <w:r w:rsidR="00F03B1E" w:rsidRPr="00F03B1E">
        <w:rPr>
          <w:rFonts w:ascii="Museo Sans 300" w:eastAsia="Museo Sans 300" w:hAnsi="Museo Sans 300" w:cs="Museo Sans 300"/>
        </w:rPr>
        <w:t>CONTRATACIÓN</w:t>
      </w:r>
      <w:r w:rsidR="00FA632A">
        <w:rPr>
          <w:rFonts w:ascii="Museo Sans 300" w:eastAsia="Museo Sans 300" w:hAnsi="Museo Sans 300" w:cs="Museo Sans 300"/>
        </w:rPr>
        <w:t xml:space="preserve"> </w:t>
      </w:r>
      <w:r w:rsidR="00FA632A" w:rsidRPr="00FA632A">
        <w:rPr>
          <w:rFonts w:ascii="Museo Sans 300" w:eastAsia="Museo Sans 300" w:hAnsi="Museo Sans 300" w:cs="Museo Sans 300"/>
        </w:rPr>
        <w:t>DE 1 ESPECIALISTA EN ESTRUCTURAS PARA APOYO A LA DIRECCIÓN DE INFRAESTRUCTURA Y AMBIENTES EDUCATIVOS.</w:t>
      </w:r>
      <w:r w:rsidR="00746C1A">
        <w:rPr>
          <w:rFonts w:ascii="Museo Sans 300" w:eastAsia="Arial" w:hAnsi="Museo Sans 300"/>
          <w:bCs/>
        </w:rPr>
        <w:t>”</w:t>
      </w:r>
      <w:r w:rsidR="00E12B9C">
        <w:rPr>
          <w:rFonts w:ascii="Museo Sans 300" w:hAnsi="Museo Sans 300"/>
          <w:bCs/>
        </w:rPr>
        <w:t xml:space="preserve"> </w:t>
      </w:r>
      <w:r w:rsidRPr="006B7DE5">
        <w:rPr>
          <w:rFonts w:ascii="Museo Sans 300" w:hAnsi="Museo Sans 300" w:cs="Arial"/>
          <w:b w:val="0"/>
          <w:spacing w:val="-3"/>
        </w:rPr>
        <w:t xml:space="preserve">del Ministerio de Educación, </w:t>
      </w:r>
      <w:r w:rsidRPr="006B7DE5">
        <w:rPr>
          <w:rFonts w:ascii="Museo Sans 300" w:hAnsi="Museo Sans 300" w:cs="Arial"/>
          <w:spacing w:val="-3"/>
        </w:rPr>
        <w:t>BAJO JURAMENTO HACE LAS SIGUIENTES DECLARACIONES</w:t>
      </w:r>
      <w:r w:rsidRPr="006B7DE5">
        <w:rPr>
          <w:rFonts w:ascii="Museo Sans 300" w:hAnsi="Museo Sans 300" w:cs="Arial"/>
          <w:b w:val="0"/>
          <w:spacing w:val="-3"/>
        </w:rPr>
        <w:t>: A) Que toda</w:t>
      </w:r>
      <w:r w:rsidR="00F738E1" w:rsidRPr="006B7DE5">
        <w:rPr>
          <w:rFonts w:ascii="Museo Sans 300" w:hAnsi="Museo Sans 300" w:cs="Arial"/>
          <w:b w:val="0"/>
          <w:spacing w:val="-3"/>
        </w:rPr>
        <w:t xml:space="preserve"> la información contenida en la oferta que presento, </w:t>
      </w:r>
      <w:r w:rsidRPr="006B7DE5">
        <w:rPr>
          <w:rFonts w:ascii="Museo Sans 300" w:hAnsi="Museo Sans 300" w:cs="Arial"/>
          <w:b w:val="0"/>
          <w:spacing w:val="-3"/>
        </w:rPr>
        <w:t xml:space="preserve">así como toda la información presentada en anexo a la misma es totalmente veraz. B) Que (el compareciente o su representada), no tiene Conflicto de Intereses, según lo estipulado en </w:t>
      </w:r>
      <w:r w:rsidRPr="006B7DE5">
        <w:rPr>
          <w:rFonts w:ascii="Museo Sans 300" w:hAnsi="Museo Sans 300" w:cs="Arial"/>
          <w:b w:val="0"/>
          <w:bCs/>
        </w:rPr>
        <w:t xml:space="preserve">las </w:t>
      </w:r>
      <w:r w:rsidR="00BE57EB" w:rsidRPr="006B7DE5">
        <w:rPr>
          <w:rFonts w:ascii="Museo Sans 300" w:hAnsi="Museo Sans 300" w:cs="Arial"/>
          <w:b w:val="0"/>
          <w:bCs/>
        </w:rPr>
        <w:t>Regulaciones de Adquisiciones para Prestatarios en Proyecto</w:t>
      </w:r>
      <w:r w:rsidR="00F738E1" w:rsidRPr="006B7DE5">
        <w:rPr>
          <w:rFonts w:ascii="Museo Sans 300" w:hAnsi="Museo Sans 300" w:cs="Arial"/>
          <w:b w:val="0"/>
          <w:bCs/>
        </w:rPr>
        <w:t>s de Inversión de fecha julio de 2016, revisada noviembre 2017, y agosto 2018</w:t>
      </w:r>
      <w:r w:rsidRPr="006B7DE5">
        <w:rPr>
          <w:rFonts w:ascii="Museo Sans 300" w:hAnsi="Museo Sans 300" w:cs="Arial"/>
          <w:b w:val="0"/>
          <w:bCs/>
        </w:rPr>
        <w:t xml:space="preserve">, específicamente en </w:t>
      </w:r>
      <w:r w:rsidR="00BE57EB" w:rsidRPr="006B7DE5">
        <w:rPr>
          <w:rFonts w:ascii="Museo Sans 300" w:hAnsi="Museo Sans 300" w:cs="Arial"/>
          <w:b w:val="0"/>
          <w:bCs/>
        </w:rPr>
        <w:t xml:space="preserve">los </w:t>
      </w:r>
      <w:r w:rsidRPr="006B7DE5">
        <w:rPr>
          <w:rFonts w:ascii="Museo Sans 300" w:hAnsi="Museo Sans 300" w:cs="Arial"/>
          <w:b w:val="0"/>
          <w:bCs/>
        </w:rPr>
        <w:t>numeral</w:t>
      </w:r>
      <w:r w:rsidR="00BE57EB" w:rsidRPr="006B7DE5">
        <w:rPr>
          <w:rFonts w:ascii="Museo Sans 300" w:hAnsi="Museo Sans 300" w:cs="Arial"/>
          <w:b w:val="0"/>
          <w:bCs/>
        </w:rPr>
        <w:t>es</w:t>
      </w:r>
      <w:r w:rsidRPr="006B7DE5">
        <w:rPr>
          <w:rFonts w:ascii="Museo Sans 300" w:hAnsi="Museo Sans 300" w:cs="Arial"/>
          <w:b w:val="0"/>
          <w:bCs/>
        </w:rPr>
        <w:t xml:space="preserve"> </w:t>
      </w:r>
      <w:r w:rsidR="00BE57EB" w:rsidRPr="006B7DE5">
        <w:rPr>
          <w:rFonts w:ascii="Museo Sans 300" w:hAnsi="Museo Sans 300" w:cs="Arial"/>
          <w:b w:val="0"/>
          <w:bCs/>
        </w:rPr>
        <w:t>3.</w:t>
      </w:r>
      <w:r w:rsidR="0080067C" w:rsidRPr="006B7DE5">
        <w:rPr>
          <w:rFonts w:ascii="Museo Sans 300" w:hAnsi="Museo Sans 300" w:cs="Arial"/>
          <w:b w:val="0"/>
          <w:bCs/>
        </w:rPr>
        <w:t>14, 3.16 y 3.17</w:t>
      </w:r>
      <w:r w:rsidRPr="006B7DE5">
        <w:rPr>
          <w:rFonts w:ascii="Museo Sans 300" w:hAnsi="Museo Sans 300" w:cs="Arial"/>
          <w:b w:val="0"/>
          <w:bCs/>
        </w:rPr>
        <w:t>, relativo al Conflicto de Intereses, con todos su literales.</w:t>
      </w:r>
      <w:r w:rsidR="000C0EF6" w:rsidRPr="006B7DE5">
        <w:rPr>
          <w:rFonts w:ascii="Museo Sans 300" w:hAnsi="Museo Sans 300" w:cs="Arial"/>
          <w:b w:val="0"/>
          <w:bCs/>
        </w:rPr>
        <w:t xml:space="preserve"> C) Que (el compareciente o su representada) no tiene ningún tipo de vinculación con empleados o funcionarios del MINEDUCYT, que implique la transgresión a los Principios, Deberes y Prohibiciones éticas, establecidos en la Ley de Ética Gubernamental. M</w:t>
      </w:r>
      <w:r w:rsidRPr="006B7DE5">
        <w:rPr>
          <w:rFonts w:ascii="Museo Sans 300" w:hAnsi="Museo Sans 300" w:cs="Arial"/>
          <w:b w:val="0"/>
          <w:bCs/>
        </w:rPr>
        <w:t>e</w:t>
      </w:r>
      <w:r w:rsidRPr="006B7DE5">
        <w:rPr>
          <w:rFonts w:ascii="Museo Sans 300" w:hAnsi="Museo Sans 300" w:cs="Arial"/>
          <w:b w:val="0"/>
          <w:spacing w:val="-3"/>
        </w:rPr>
        <w:t xml:space="preserve"> continúa manifestando el compareciente que declara haber recibido completas las adendas, enmiendas y notas aclaratorias (si las hubiere) y tomado en cuenta en la presentación de la oferta y documentación para la presentación de los documentos de </w:t>
      </w:r>
      <w:r w:rsidR="0080067C" w:rsidRPr="006B7DE5">
        <w:rPr>
          <w:rFonts w:ascii="Museo Sans 300" w:hAnsi="Museo Sans 300" w:cs="Arial"/>
          <w:b w:val="0"/>
          <w:spacing w:val="-3"/>
        </w:rPr>
        <w:t>este proceso</w:t>
      </w:r>
      <w:r w:rsidRPr="006B7DE5">
        <w:rPr>
          <w:rFonts w:ascii="Museo Sans 300" w:hAnsi="Museo Sans 300" w:cs="Arial"/>
          <w:b w:val="0"/>
          <w:spacing w:val="-3"/>
        </w:rPr>
        <w:t xml:space="preserve">, así como también haber leído y aceptado este </w:t>
      </w:r>
      <w:r w:rsidR="00F738E1" w:rsidRPr="006B7DE5">
        <w:rPr>
          <w:rFonts w:ascii="Museo Sans 300" w:hAnsi="Museo Sans 300" w:cs="Arial"/>
          <w:b w:val="0"/>
          <w:spacing w:val="-3"/>
        </w:rPr>
        <w:t>Documento de Invitación a presentar Hoja de Vida</w:t>
      </w:r>
      <w:r w:rsidRPr="006B7DE5">
        <w:rPr>
          <w:rFonts w:ascii="Museo Sans 300" w:hAnsi="Museo Sans 300" w:cs="Arial"/>
          <w:b w:val="0"/>
          <w:spacing w:val="-3"/>
        </w:rPr>
        <w:t xml:space="preserve">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arriba mencionado, señala como domicilio especial la ciudad de San Salvador, a cuyos tribunales se somete expresamente. Así se expresó el compareciente, y yo el suscrito Notario, </w:t>
      </w:r>
      <w:r w:rsidRPr="006B7DE5">
        <w:rPr>
          <w:rFonts w:ascii="Museo Sans 300" w:hAnsi="Museo Sans 300" w:cs="Arial"/>
          <w:spacing w:val="-3"/>
        </w:rPr>
        <w:t>DOY FE</w:t>
      </w:r>
      <w:r w:rsidRPr="006B7DE5">
        <w:rPr>
          <w:rFonts w:ascii="Museo Sans 300" w:hAnsi="Museo Sans 300" w:cs="Arial"/>
          <w:b w:val="0"/>
          <w:spacing w:val="-3"/>
        </w:rPr>
        <w:t xml:space="preserve">: a) </w:t>
      </w:r>
      <w:r w:rsidRPr="006B7DE5">
        <w:rPr>
          <w:rFonts w:ascii="Museo Sans 300" w:hAnsi="Museo Sans 300" w:cs="Arial"/>
          <w:spacing w:val="-3"/>
        </w:rPr>
        <w:t>De haberme cerciorado de la identidad del compareciente</w:t>
      </w:r>
      <w:r w:rsidRPr="006B7DE5">
        <w:rPr>
          <w:rFonts w:ascii="Museo Sans 300" w:hAnsi="Museo Sans 300" w:cs="Arial"/>
          <w:b w:val="0"/>
          <w:spacing w:val="-3"/>
        </w:rPr>
        <w:t xml:space="preserve">; </w:t>
      </w:r>
      <w:r w:rsidRPr="006B7DE5">
        <w:rPr>
          <w:rFonts w:ascii="Museo Sans 300" w:hAnsi="Museo Sans 300" w:cs="Arial"/>
          <w:spacing w:val="-3"/>
        </w:rPr>
        <w:t>b) de ser legítima y suficiente la personería con que actúa; y c) De haberle explicado los efectos legales de la presente acta notarial que consta de ____ hojas</w:t>
      </w:r>
      <w:r w:rsidRPr="006B7DE5">
        <w:rPr>
          <w:rFonts w:ascii="Museo Sans 300" w:hAnsi="Museo Sans 300" w:cs="Arial"/>
          <w:b w:val="0"/>
          <w:spacing w:val="-3"/>
        </w:rPr>
        <w:t xml:space="preserve">; y leída que se la hube íntegramente en un solo acto sin interrupción, manifiesta su conformidad por estar redactada de acuerdo a su voluntad, ratifica su contenido y </w:t>
      </w:r>
      <w:r w:rsidR="0014779E" w:rsidRPr="006B7DE5">
        <w:rPr>
          <w:rFonts w:ascii="Museo Sans 300" w:hAnsi="Museo Sans 300" w:cs="Arial"/>
          <w:b w:val="0"/>
          <w:spacing w:val="-3"/>
        </w:rPr>
        <w:t>firmamos. -</w:t>
      </w:r>
      <w:r w:rsidRPr="006B7DE5">
        <w:rPr>
          <w:rFonts w:ascii="Museo Sans 300" w:hAnsi="Museo Sans 300" w:cs="Arial"/>
          <w:b w:val="0"/>
          <w:spacing w:val="-3"/>
        </w:rPr>
        <w:t xml:space="preserve"> DOY </w:t>
      </w:r>
      <w:r w:rsidR="0080067C" w:rsidRPr="006B7DE5">
        <w:rPr>
          <w:rFonts w:ascii="Museo Sans 300" w:hAnsi="Museo Sans 300" w:cs="Arial"/>
          <w:b w:val="0"/>
          <w:spacing w:val="-3"/>
        </w:rPr>
        <w:t>FE. -</w:t>
      </w:r>
    </w:p>
    <w:p w14:paraId="61BF9872" w14:textId="77777777" w:rsidR="00A43CA2" w:rsidRPr="006B7DE5" w:rsidRDefault="00A43CA2" w:rsidP="00220100">
      <w:pPr>
        <w:spacing w:after="0" w:line="240" w:lineRule="auto"/>
        <w:rPr>
          <w:rFonts w:ascii="Museo Sans 300" w:hAnsi="Museo Sans 300" w:cs="Arial"/>
          <w:sz w:val="20"/>
          <w:szCs w:val="20"/>
        </w:rPr>
      </w:pPr>
    </w:p>
    <w:p w14:paraId="0E483E56" w14:textId="77777777" w:rsidR="00A43CA2" w:rsidRPr="006B7DE5" w:rsidRDefault="00A43CA2" w:rsidP="00AB7366">
      <w:pPr>
        <w:spacing w:after="0" w:line="240" w:lineRule="auto"/>
        <w:ind w:firstLine="709"/>
        <w:rPr>
          <w:rFonts w:ascii="Museo Sans 300" w:hAnsi="Museo Sans 300" w:cs="Arial"/>
          <w:sz w:val="20"/>
          <w:szCs w:val="20"/>
        </w:rPr>
      </w:pPr>
      <w:r w:rsidRPr="006B7DE5">
        <w:rPr>
          <w:rFonts w:ascii="Museo Sans 300" w:hAnsi="Museo Sans 300" w:cs="Arial"/>
          <w:sz w:val="20"/>
          <w:szCs w:val="20"/>
        </w:rPr>
        <w:t xml:space="preserve">_______________________                                     </w:t>
      </w:r>
      <w:r w:rsidR="00AB7366" w:rsidRPr="006B7DE5">
        <w:rPr>
          <w:rFonts w:ascii="Museo Sans 300" w:hAnsi="Museo Sans 300" w:cs="Arial"/>
          <w:sz w:val="20"/>
          <w:szCs w:val="20"/>
        </w:rPr>
        <w:tab/>
      </w:r>
      <w:r w:rsidR="00AB7366" w:rsidRPr="006B7DE5">
        <w:rPr>
          <w:rFonts w:ascii="Museo Sans 300" w:hAnsi="Museo Sans 300" w:cs="Arial"/>
          <w:sz w:val="20"/>
          <w:szCs w:val="20"/>
        </w:rPr>
        <w:tab/>
      </w:r>
      <w:r w:rsidRPr="006B7DE5">
        <w:rPr>
          <w:rFonts w:ascii="Museo Sans 300" w:hAnsi="Museo Sans 300" w:cs="Arial"/>
          <w:sz w:val="20"/>
          <w:szCs w:val="20"/>
        </w:rPr>
        <w:t>_______________________</w:t>
      </w:r>
    </w:p>
    <w:p w14:paraId="048C1275" w14:textId="77777777" w:rsidR="005F00EA" w:rsidRPr="006B7DE5" w:rsidRDefault="00A43CA2" w:rsidP="00220100">
      <w:pPr>
        <w:spacing w:after="0" w:line="240" w:lineRule="auto"/>
        <w:rPr>
          <w:rFonts w:ascii="Museo Sans 300" w:hAnsi="Museo Sans 300"/>
          <w:sz w:val="20"/>
          <w:szCs w:val="20"/>
        </w:rPr>
      </w:pPr>
      <w:r w:rsidRPr="006B7DE5">
        <w:rPr>
          <w:rFonts w:ascii="Museo Sans 300" w:hAnsi="Museo Sans 300"/>
          <w:sz w:val="20"/>
          <w:szCs w:val="20"/>
        </w:rPr>
        <w:t xml:space="preserve">  Nombre y firma original del compareciente       </w:t>
      </w:r>
      <w:r w:rsidR="00AB7366" w:rsidRPr="006B7DE5">
        <w:rPr>
          <w:rFonts w:ascii="Museo Sans 300" w:hAnsi="Museo Sans 300"/>
          <w:sz w:val="20"/>
          <w:szCs w:val="20"/>
        </w:rPr>
        <w:tab/>
      </w:r>
      <w:r w:rsidR="00AB7366" w:rsidRPr="006B7DE5">
        <w:rPr>
          <w:rFonts w:ascii="Museo Sans 300" w:hAnsi="Museo Sans 300"/>
          <w:sz w:val="20"/>
          <w:szCs w:val="20"/>
        </w:rPr>
        <w:tab/>
      </w:r>
      <w:r w:rsidR="00AB7366" w:rsidRPr="006B7DE5">
        <w:rPr>
          <w:rFonts w:ascii="Museo Sans 300" w:hAnsi="Museo Sans 300"/>
          <w:sz w:val="20"/>
          <w:szCs w:val="20"/>
        </w:rPr>
        <w:tab/>
      </w:r>
      <w:r w:rsidRPr="006B7DE5">
        <w:rPr>
          <w:rFonts w:ascii="Museo Sans 300" w:hAnsi="Museo Sans 300"/>
          <w:sz w:val="20"/>
          <w:szCs w:val="20"/>
        </w:rPr>
        <w:t xml:space="preserve"> Firma original y sello del Notario  </w:t>
      </w:r>
    </w:p>
    <w:p w14:paraId="0CACC23D" w14:textId="77777777" w:rsidR="00A84289" w:rsidRPr="006B7DE5" w:rsidRDefault="00A84289" w:rsidP="00220100">
      <w:pPr>
        <w:spacing w:after="0" w:line="240" w:lineRule="auto"/>
        <w:rPr>
          <w:rFonts w:ascii="Museo Sans 300" w:hAnsi="Museo Sans 300"/>
          <w:sz w:val="20"/>
          <w:szCs w:val="20"/>
        </w:rPr>
      </w:pPr>
    </w:p>
    <w:p w14:paraId="5AA44652" w14:textId="77777777" w:rsidR="00A84289" w:rsidRPr="006B7DE5" w:rsidRDefault="00A84289" w:rsidP="00220100">
      <w:pPr>
        <w:spacing w:after="0" w:line="240" w:lineRule="auto"/>
        <w:rPr>
          <w:rFonts w:ascii="Museo Sans 300" w:hAnsi="Museo Sans 300"/>
          <w:sz w:val="20"/>
          <w:szCs w:val="20"/>
        </w:rPr>
      </w:pPr>
    </w:p>
    <w:p w14:paraId="6B2A9F6A" w14:textId="77777777" w:rsidR="00A84289" w:rsidRPr="006B7DE5" w:rsidRDefault="00A84289" w:rsidP="00220100">
      <w:pPr>
        <w:spacing w:after="0" w:line="240" w:lineRule="auto"/>
        <w:rPr>
          <w:rFonts w:ascii="Museo Sans 300" w:hAnsi="Museo Sans 300"/>
          <w:sz w:val="20"/>
          <w:szCs w:val="20"/>
        </w:rPr>
      </w:pPr>
    </w:p>
    <w:p w14:paraId="5D32875D" w14:textId="77777777" w:rsidR="00A84289" w:rsidRPr="006B7DE5" w:rsidRDefault="00A84289" w:rsidP="00220100">
      <w:pPr>
        <w:spacing w:after="0" w:line="240" w:lineRule="auto"/>
        <w:rPr>
          <w:rFonts w:ascii="Museo Sans 300" w:hAnsi="Museo Sans 300"/>
          <w:sz w:val="20"/>
          <w:szCs w:val="20"/>
        </w:rPr>
      </w:pPr>
    </w:p>
    <w:p w14:paraId="767FDD50" w14:textId="77777777" w:rsidR="00A84289" w:rsidRPr="006B7DE5" w:rsidRDefault="00A84289" w:rsidP="00A84289">
      <w:pPr>
        <w:pStyle w:val="Prrafodelista"/>
        <w:spacing w:after="0" w:line="240" w:lineRule="auto"/>
        <w:rPr>
          <w:rFonts w:ascii="Museo Sans 300" w:hAnsi="Museo Sans 300"/>
          <w:sz w:val="20"/>
          <w:szCs w:val="20"/>
        </w:rPr>
      </w:pPr>
      <w:r w:rsidRPr="006B7DE5">
        <w:rPr>
          <w:rFonts w:ascii="Museo Sans 300" w:hAnsi="Museo Sans 300"/>
          <w:sz w:val="20"/>
          <w:szCs w:val="20"/>
        </w:rPr>
        <w:t xml:space="preserve">NOTA:     </w:t>
      </w:r>
    </w:p>
    <w:p w14:paraId="225A40CC" w14:textId="77777777" w:rsidR="00A84289" w:rsidRPr="006B7DE5" w:rsidRDefault="00A84289" w:rsidP="00A84289">
      <w:pPr>
        <w:spacing w:after="0" w:line="240" w:lineRule="auto"/>
        <w:rPr>
          <w:rFonts w:ascii="Museo Sans 300" w:hAnsi="Museo Sans 300"/>
          <w:sz w:val="20"/>
          <w:szCs w:val="20"/>
        </w:rPr>
      </w:pPr>
    </w:p>
    <w:p w14:paraId="7B7499F6" w14:textId="77777777" w:rsidR="00A84289" w:rsidRPr="006B7DE5" w:rsidRDefault="00A84289" w:rsidP="008879C6">
      <w:pPr>
        <w:pStyle w:val="Prrafodelista"/>
        <w:numPr>
          <w:ilvl w:val="0"/>
          <w:numId w:val="25"/>
        </w:numPr>
        <w:spacing w:after="0" w:line="240" w:lineRule="auto"/>
        <w:ind w:left="567"/>
        <w:rPr>
          <w:rFonts w:ascii="Museo Sans 300" w:hAnsi="Museo Sans 300"/>
          <w:sz w:val="20"/>
          <w:szCs w:val="20"/>
        </w:rPr>
      </w:pPr>
      <w:r w:rsidRPr="006B7DE5">
        <w:rPr>
          <w:rFonts w:ascii="Museo Sans 300" w:hAnsi="Museo Sans 300"/>
          <w:sz w:val="20"/>
          <w:szCs w:val="20"/>
        </w:rPr>
        <w:t xml:space="preserve">Presentarla firmada por el consultor solo para efectos de presentación de expresión de interés; y </w:t>
      </w:r>
    </w:p>
    <w:p w14:paraId="178D9329" w14:textId="554B04E0" w:rsidR="00F867E4" w:rsidRPr="0002172F" w:rsidRDefault="00A84289" w:rsidP="0002172F">
      <w:pPr>
        <w:pStyle w:val="Prrafodelista"/>
        <w:numPr>
          <w:ilvl w:val="0"/>
          <w:numId w:val="25"/>
        </w:numPr>
        <w:spacing w:after="0" w:line="240" w:lineRule="auto"/>
        <w:ind w:left="567"/>
        <w:rPr>
          <w:rFonts w:ascii="Museo Sans 300" w:hAnsi="Museo Sans 300"/>
          <w:sz w:val="20"/>
          <w:szCs w:val="20"/>
        </w:rPr>
      </w:pPr>
      <w:r w:rsidRPr="006B7DE5">
        <w:rPr>
          <w:rFonts w:ascii="Museo Sans 300" w:hAnsi="Museo Sans 300"/>
          <w:sz w:val="20"/>
          <w:szCs w:val="20"/>
        </w:rPr>
        <w:t xml:space="preserve">Firmada y sellada por notario, si es invitado a negociar el contrato. </w:t>
      </w:r>
      <w:r w:rsidR="00393767" w:rsidRPr="006B7DE5">
        <w:rPr>
          <w:rFonts w:ascii="Museo Sans 300" w:hAnsi="Museo Sans 300"/>
          <w:sz w:val="20"/>
          <w:szCs w:val="20"/>
        </w:rPr>
        <w:br w:type="page"/>
      </w:r>
    </w:p>
    <w:p w14:paraId="0EABB010" w14:textId="6197CC82" w:rsidR="00EE1E95" w:rsidRPr="00746C1A" w:rsidRDefault="00E5424A" w:rsidP="00EE1E95">
      <w:pPr>
        <w:spacing w:after="0" w:line="240" w:lineRule="auto"/>
        <w:jc w:val="center"/>
        <w:rPr>
          <w:rFonts w:ascii="Museo Sans 300" w:hAnsi="Museo Sans 300"/>
          <w:b/>
          <w:sz w:val="20"/>
          <w:szCs w:val="20"/>
        </w:rPr>
      </w:pPr>
      <w:r w:rsidRPr="00746C1A">
        <w:rPr>
          <w:rFonts w:ascii="Museo Sans 300" w:hAnsi="Museo Sans 300"/>
          <w:b/>
          <w:sz w:val="20"/>
          <w:szCs w:val="20"/>
        </w:rPr>
        <w:lastRenderedPageBreak/>
        <w:t>ANEXO No. 6</w:t>
      </w:r>
    </w:p>
    <w:p w14:paraId="6B8DFE6C" w14:textId="77777777" w:rsidR="00EE1E95" w:rsidRPr="006B7DE5" w:rsidRDefault="00EE1E95" w:rsidP="00EE1E95">
      <w:pPr>
        <w:spacing w:after="0" w:line="240" w:lineRule="auto"/>
        <w:jc w:val="center"/>
        <w:rPr>
          <w:rFonts w:ascii="Museo Sans 300" w:hAnsi="Museo Sans 300"/>
          <w:sz w:val="20"/>
          <w:szCs w:val="20"/>
        </w:rPr>
      </w:pPr>
      <w:r w:rsidRPr="006B7DE5">
        <w:rPr>
          <w:rFonts w:ascii="Museo Sans 300" w:hAnsi="Museo Sans 300"/>
          <w:sz w:val="20"/>
          <w:szCs w:val="20"/>
        </w:rPr>
        <w:t>DECLARACIÓN JURADA-DEPOSITO A CUENTA</w:t>
      </w:r>
    </w:p>
    <w:p w14:paraId="4166604F" w14:textId="77777777" w:rsidR="00EE1E95" w:rsidRPr="006B7DE5" w:rsidRDefault="00EE1E95" w:rsidP="00EE1E95">
      <w:pPr>
        <w:spacing w:after="0" w:line="240" w:lineRule="auto"/>
        <w:jc w:val="center"/>
        <w:rPr>
          <w:rFonts w:ascii="Museo Sans 300" w:hAnsi="Museo Sans 300"/>
          <w:sz w:val="20"/>
          <w:szCs w:val="20"/>
        </w:rPr>
      </w:pPr>
      <w:r w:rsidRPr="006B7DE5">
        <w:rPr>
          <w:rFonts w:ascii="Museo Sans 300" w:hAnsi="Museo Sans 300"/>
          <w:sz w:val="20"/>
          <w:szCs w:val="20"/>
        </w:rPr>
        <w:t>(PRESENTARLA JUNTO CON FORMULARIO ANEXO 5, SI ES LLAMADO A REUNION DE NEGOCIACION)</w:t>
      </w:r>
    </w:p>
    <w:p w14:paraId="0F897FE8" w14:textId="77777777" w:rsidR="00EE1E95" w:rsidRPr="006B7DE5" w:rsidRDefault="00EE1E95" w:rsidP="00220100">
      <w:pPr>
        <w:spacing w:after="0" w:line="240" w:lineRule="auto"/>
        <w:rPr>
          <w:rFonts w:ascii="Museo Sans 300" w:hAnsi="Museo Sans 300"/>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964"/>
        <w:gridCol w:w="1329"/>
        <w:gridCol w:w="301"/>
        <w:gridCol w:w="901"/>
        <w:gridCol w:w="1660"/>
        <w:gridCol w:w="1118"/>
      </w:tblGrid>
      <w:tr w:rsidR="00EE1E95" w:rsidRPr="006B7DE5" w14:paraId="00731781" w14:textId="77777777" w:rsidTr="00E5424A">
        <w:trPr>
          <w:trHeight w:val="375"/>
        </w:trPr>
        <w:tc>
          <w:tcPr>
            <w:tcW w:w="9560" w:type="dxa"/>
            <w:gridSpan w:val="8"/>
            <w:noWrap/>
            <w:hideMark/>
          </w:tcPr>
          <w:p w14:paraId="28FCAC84" w14:textId="77777777" w:rsidR="00EE1E95" w:rsidRPr="006B7DE5" w:rsidRDefault="00EE1E95" w:rsidP="00EE1E95">
            <w:pPr>
              <w:spacing w:after="0" w:line="240" w:lineRule="auto"/>
              <w:jc w:val="center"/>
              <w:rPr>
                <w:rFonts w:ascii="Museo Sans 300" w:eastAsia="Times New Roman" w:hAnsi="Museo Sans 300"/>
                <w:b/>
                <w:bCs/>
                <w:color w:val="000000"/>
                <w:sz w:val="20"/>
                <w:szCs w:val="20"/>
                <w:lang w:val="es-SV" w:eastAsia="es-SV"/>
              </w:rPr>
            </w:pPr>
            <w:r w:rsidRPr="006B7DE5">
              <w:rPr>
                <w:rFonts w:ascii="Museo Sans 300" w:eastAsia="Times New Roman" w:hAnsi="Museo Sans 300"/>
                <w:b/>
                <w:bCs/>
                <w:color w:val="000000"/>
                <w:sz w:val="20"/>
                <w:szCs w:val="20"/>
                <w:lang w:val="es-SV" w:eastAsia="es-SV"/>
              </w:rPr>
              <w:t>DECLARACIÓN JURADA</w:t>
            </w:r>
          </w:p>
        </w:tc>
      </w:tr>
      <w:tr w:rsidR="00EE1E95" w:rsidRPr="006B7DE5" w14:paraId="44FA22FF" w14:textId="77777777" w:rsidTr="00E5424A">
        <w:trPr>
          <w:trHeight w:val="300"/>
        </w:trPr>
        <w:tc>
          <w:tcPr>
            <w:tcW w:w="9560" w:type="dxa"/>
            <w:gridSpan w:val="8"/>
            <w:noWrap/>
            <w:hideMark/>
          </w:tcPr>
          <w:p w14:paraId="5A59514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1.0 DECLARANTE</w:t>
            </w:r>
          </w:p>
          <w:p w14:paraId="2F90117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4350F312" w14:textId="77777777" w:rsidTr="00E5424A">
        <w:trPr>
          <w:trHeight w:val="315"/>
        </w:trPr>
        <w:tc>
          <w:tcPr>
            <w:tcW w:w="9560" w:type="dxa"/>
            <w:gridSpan w:val="8"/>
            <w:noWrap/>
            <w:hideMark/>
          </w:tcPr>
          <w:p w14:paraId="4B1D6FA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highlight w:val="lightGray"/>
                <w:lang w:val="es-SV" w:eastAsia="es-SV"/>
              </w:rPr>
              <w:t>1.1 PERSONA NATURAL O JURÍDICA</w:t>
            </w:r>
          </w:p>
        </w:tc>
      </w:tr>
      <w:tr w:rsidR="00EE1E95" w:rsidRPr="006B7DE5" w14:paraId="1E2F58D2" w14:textId="77777777" w:rsidTr="00E5424A">
        <w:trPr>
          <w:trHeight w:val="315"/>
        </w:trPr>
        <w:tc>
          <w:tcPr>
            <w:tcW w:w="4474" w:type="dxa"/>
            <w:gridSpan w:val="3"/>
            <w:noWrap/>
            <w:hideMark/>
          </w:tcPr>
          <w:p w14:paraId="1389C31F"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Nombres y Apellidos o Razón Social</w:t>
            </w:r>
          </w:p>
        </w:tc>
        <w:tc>
          <w:tcPr>
            <w:tcW w:w="2347" w:type="dxa"/>
            <w:gridSpan w:val="3"/>
            <w:noWrap/>
            <w:hideMark/>
          </w:tcPr>
          <w:p w14:paraId="270F3DFA"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NIT</w:t>
            </w:r>
          </w:p>
        </w:tc>
        <w:tc>
          <w:tcPr>
            <w:tcW w:w="1660" w:type="dxa"/>
            <w:hideMark/>
          </w:tcPr>
          <w:p w14:paraId="0EC95EC3" w14:textId="77777777" w:rsidR="00EE1E95" w:rsidRPr="006B7DE5" w:rsidRDefault="00EE1E95" w:rsidP="00EE1E95">
            <w:pPr>
              <w:spacing w:after="0" w:line="240" w:lineRule="auto"/>
              <w:jc w:val="center"/>
              <w:rPr>
                <w:rFonts w:ascii="Museo Sans 300" w:eastAsia="Times New Roman" w:hAnsi="Museo Sans 300"/>
                <w:sz w:val="20"/>
                <w:szCs w:val="20"/>
                <w:highlight w:val="lightGray"/>
                <w:lang w:val="es-SV" w:eastAsia="es-SV"/>
              </w:rPr>
            </w:pPr>
            <w:r w:rsidRPr="006B7DE5">
              <w:rPr>
                <w:rFonts w:ascii="Museo Sans 300" w:eastAsia="Times New Roman" w:hAnsi="Museo Sans 300"/>
                <w:sz w:val="20"/>
                <w:szCs w:val="20"/>
                <w:highlight w:val="lightGray"/>
                <w:lang w:val="es-SV" w:eastAsia="es-SV"/>
              </w:rPr>
              <w:t>DUI O PASAPORTE</w:t>
            </w:r>
          </w:p>
        </w:tc>
        <w:tc>
          <w:tcPr>
            <w:tcW w:w="1079" w:type="dxa"/>
            <w:noWrap/>
            <w:hideMark/>
          </w:tcPr>
          <w:p w14:paraId="5E45287E" w14:textId="77777777" w:rsidR="00EE1E95" w:rsidRPr="006B7DE5" w:rsidRDefault="00EE1E95" w:rsidP="00EE1E95">
            <w:pPr>
              <w:spacing w:after="0" w:line="240" w:lineRule="auto"/>
              <w:ind w:left="-131"/>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TELÉFONO</w:t>
            </w:r>
          </w:p>
        </w:tc>
      </w:tr>
      <w:tr w:rsidR="00EE1E95" w:rsidRPr="006B7DE5" w14:paraId="51E19E4A" w14:textId="77777777" w:rsidTr="00E5424A">
        <w:trPr>
          <w:trHeight w:val="285"/>
        </w:trPr>
        <w:tc>
          <w:tcPr>
            <w:tcW w:w="4474" w:type="dxa"/>
            <w:gridSpan w:val="3"/>
            <w:noWrap/>
            <w:hideMark/>
          </w:tcPr>
          <w:p w14:paraId="196F2B1C"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347" w:type="dxa"/>
            <w:gridSpan w:val="3"/>
            <w:noWrap/>
            <w:hideMark/>
          </w:tcPr>
          <w:p w14:paraId="58D59B3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15AFDF0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660" w:type="dxa"/>
            <w:noWrap/>
            <w:hideMark/>
          </w:tcPr>
          <w:p w14:paraId="170CC24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079" w:type="dxa"/>
            <w:noWrap/>
            <w:hideMark/>
          </w:tcPr>
          <w:p w14:paraId="5F86CFE0"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512F71F8" w14:textId="77777777" w:rsidTr="00D54249">
        <w:trPr>
          <w:trHeight w:val="429"/>
        </w:trPr>
        <w:tc>
          <w:tcPr>
            <w:tcW w:w="4474" w:type="dxa"/>
            <w:gridSpan w:val="3"/>
            <w:noWrap/>
            <w:hideMark/>
          </w:tcPr>
          <w:p w14:paraId="57825586"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 xml:space="preserve">DIRECCION </w:t>
            </w:r>
          </w:p>
        </w:tc>
        <w:tc>
          <w:tcPr>
            <w:tcW w:w="2347" w:type="dxa"/>
            <w:gridSpan w:val="3"/>
            <w:noWrap/>
            <w:hideMark/>
          </w:tcPr>
          <w:p w14:paraId="3E17CAF3"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 xml:space="preserve">CIUDAD </w:t>
            </w:r>
          </w:p>
        </w:tc>
        <w:tc>
          <w:tcPr>
            <w:tcW w:w="2739" w:type="dxa"/>
            <w:gridSpan w:val="2"/>
            <w:hideMark/>
          </w:tcPr>
          <w:p w14:paraId="31D19AE1" w14:textId="77777777" w:rsidR="00EE1E95" w:rsidRPr="006B7DE5" w:rsidRDefault="00EE1E95" w:rsidP="00D54249">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CORREO ELECTRÓNICO </w:t>
            </w:r>
          </w:p>
        </w:tc>
      </w:tr>
      <w:tr w:rsidR="00EE1E95" w:rsidRPr="006B7DE5" w14:paraId="77B4E9E0" w14:textId="77777777" w:rsidTr="00E5424A">
        <w:trPr>
          <w:trHeight w:val="565"/>
        </w:trPr>
        <w:tc>
          <w:tcPr>
            <w:tcW w:w="4474" w:type="dxa"/>
            <w:gridSpan w:val="3"/>
            <w:noWrap/>
            <w:hideMark/>
          </w:tcPr>
          <w:p w14:paraId="243414D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347" w:type="dxa"/>
            <w:gridSpan w:val="3"/>
            <w:noWrap/>
            <w:hideMark/>
          </w:tcPr>
          <w:p w14:paraId="7D0FEBC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66D4CDD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739" w:type="dxa"/>
            <w:gridSpan w:val="2"/>
            <w:noWrap/>
            <w:hideMark/>
          </w:tcPr>
          <w:p w14:paraId="0CE992E4" w14:textId="77777777" w:rsidR="00EE1E95" w:rsidRPr="006B7DE5" w:rsidRDefault="00EE1E95" w:rsidP="00EE1E95">
            <w:pPr>
              <w:spacing w:after="0" w:line="240" w:lineRule="auto"/>
              <w:jc w:val="center"/>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67C22953" w14:textId="77777777" w:rsidTr="00F328E1">
        <w:trPr>
          <w:trHeight w:val="674"/>
        </w:trPr>
        <w:tc>
          <w:tcPr>
            <w:tcW w:w="9560" w:type="dxa"/>
            <w:gridSpan w:val="8"/>
            <w:noWrap/>
            <w:hideMark/>
          </w:tcPr>
          <w:p w14:paraId="727D274A"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xml:space="preserve">1.2 </w:t>
            </w:r>
            <w:r w:rsidRPr="006B7DE5">
              <w:rPr>
                <w:rFonts w:ascii="Museo Sans 300" w:eastAsia="Times New Roman" w:hAnsi="Museo Sans 300"/>
                <w:color w:val="000000"/>
                <w:sz w:val="20"/>
                <w:szCs w:val="20"/>
                <w:highlight w:val="lightGray"/>
                <w:lang w:val="es-SV" w:eastAsia="es-SV"/>
              </w:rPr>
              <w:t xml:space="preserve">REPRESENTANTE </w:t>
            </w:r>
            <w:r w:rsidRPr="006B7DE5">
              <w:rPr>
                <w:rFonts w:ascii="Museo Sans 300" w:eastAsia="Times New Roman" w:hAnsi="Museo Sans 300"/>
                <w:sz w:val="20"/>
                <w:szCs w:val="20"/>
                <w:highlight w:val="lightGray"/>
                <w:lang w:val="es-SV" w:eastAsia="es-SV"/>
              </w:rPr>
              <w:t>LEGAL o APODERADO</w:t>
            </w:r>
            <w:r w:rsidRPr="006B7DE5">
              <w:rPr>
                <w:rFonts w:ascii="Museo Sans 300" w:eastAsia="Times New Roman" w:hAnsi="Museo Sans 300"/>
                <w:color w:val="000000"/>
                <w:sz w:val="20"/>
                <w:szCs w:val="20"/>
                <w:highlight w:val="lightGray"/>
                <w:lang w:val="es-SV" w:eastAsia="es-SV"/>
              </w:rPr>
              <w:t xml:space="preserve"> (Solo personas jurídicas)</w:t>
            </w:r>
          </w:p>
          <w:p w14:paraId="465937E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themeColor="text1"/>
                <w:sz w:val="20"/>
                <w:szCs w:val="20"/>
                <w:lang w:val="es-SV" w:eastAsia="es-SV"/>
              </w:rPr>
              <w:t>  </w:t>
            </w:r>
          </w:p>
        </w:tc>
      </w:tr>
      <w:tr w:rsidR="00EE1E95" w:rsidRPr="006B7DE5" w14:paraId="794B7CAD" w14:textId="77777777" w:rsidTr="00E5424A">
        <w:trPr>
          <w:trHeight w:val="559"/>
        </w:trPr>
        <w:tc>
          <w:tcPr>
            <w:tcW w:w="3510" w:type="dxa"/>
            <w:gridSpan w:val="2"/>
            <w:noWrap/>
            <w:hideMark/>
          </w:tcPr>
          <w:p w14:paraId="1EB84CE4"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highlight w:val="lightGray"/>
                <w:lang w:val="es-SV" w:eastAsia="es-SV"/>
              </w:rPr>
              <w:t>NOMBRES Y APELLIDOS</w:t>
            </w:r>
          </w:p>
          <w:p w14:paraId="1F6A8459"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546402A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themeColor="text1"/>
                <w:sz w:val="20"/>
                <w:szCs w:val="20"/>
                <w:lang w:val="es-SV" w:eastAsia="es-SV"/>
              </w:rPr>
              <w:t>  </w:t>
            </w:r>
          </w:p>
        </w:tc>
        <w:tc>
          <w:tcPr>
            <w:tcW w:w="2410" w:type="dxa"/>
            <w:gridSpan w:val="3"/>
            <w:noWrap/>
            <w:hideMark/>
          </w:tcPr>
          <w:p w14:paraId="1BC79778"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NIT</w:t>
            </w:r>
          </w:p>
        </w:tc>
        <w:tc>
          <w:tcPr>
            <w:tcW w:w="2561" w:type="dxa"/>
            <w:gridSpan w:val="2"/>
            <w:hideMark/>
          </w:tcPr>
          <w:p w14:paraId="530A8A4B"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CORREO ELECTRÓNICO</w:t>
            </w:r>
          </w:p>
        </w:tc>
        <w:tc>
          <w:tcPr>
            <w:tcW w:w="1079" w:type="dxa"/>
            <w:noWrap/>
            <w:hideMark/>
          </w:tcPr>
          <w:p w14:paraId="566845D2" w14:textId="77777777" w:rsidR="00EE1E95" w:rsidRPr="006B7DE5" w:rsidRDefault="00EE1E95" w:rsidP="00D54249">
            <w:pPr>
              <w:spacing w:after="0" w:line="240" w:lineRule="auto"/>
              <w:ind w:left="-131"/>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TELÉFONO</w:t>
            </w:r>
          </w:p>
        </w:tc>
      </w:tr>
      <w:tr w:rsidR="00EE1E95" w:rsidRPr="006B7DE5" w14:paraId="0A245283" w14:textId="77777777" w:rsidTr="00F328E1">
        <w:trPr>
          <w:trHeight w:val="525"/>
        </w:trPr>
        <w:tc>
          <w:tcPr>
            <w:tcW w:w="3510" w:type="dxa"/>
            <w:gridSpan w:val="2"/>
            <w:noWrap/>
            <w:hideMark/>
          </w:tcPr>
          <w:p w14:paraId="5FFAEE8F"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410" w:type="dxa"/>
            <w:gridSpan w:val="3"/>
            <w:noWrap/>
            <w:hideMark/>
          </w:tcPr>
          <w:p w14:paraId="389ECB9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p w14:paraId="3EF4A84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2561" w:type="dxa"/>
            <w:gridSpan w:val="2"/>
            <w:noWrap/>
            <w:hideMark/>
          </w:tcPr>
          <w:p w14:paraId="4AE7CE5B"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079" w:type="dxa"/>
            <w:noWrap/>
            <w:hideMark/>
          </w:tcPr>
          <w:p w14:paraId="39E465DB"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3663CD65" w14:textId="77777777" w:rsidTr="00E5424A">
        <w:trPr>
          <w:trHeight w:val="795"/>
        </w:trPr>
        <w:tc>
          <w:tcPr>
            <w:tcW w:w="9560" w:type="dxa"/>
            <w:gridSpan w:val="8"/>
            <w:hideMark/>
          </w:tcPr>
          <w:p w14:paraId="2E7E17CD"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xml:space="preserve">Por este medio declaro bajo juramento que la cuenta que detallo a continuación,  será utilizada por el Estado por medio de la Dirección General de Tesorería para cancelar cualquier tipo obligación legalmente exigible, según lo establecido en el Art. 77, de la Ley Orgánica de Administración Financiera del Estado </w:t>
            </w:r>
          </w:p>
        </w:tc>
      </w:tr>
      <w:tr w:rsidR="00EE1E95" w:rsidRPr="006B7DE5" w14:paraId="42FB470A" w14:textId="77777777" w:rsidTr="00E5424A">
        <w:trPr>
          <w:trHeight w:val="315"/>
        </w:trPr>
        <w:tc>
          <w:tcPr>
            <w:tcW w:w="4474" w:type="dxa"/>
            <w:gridSpan w:val="3"/>
            <w:noWrap/>
            <w:hideMark/>
          </w:tcPr>
          <w:p w14:paraId="2DCB5ED4"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La cuenta a declarar es la siguiente:</w:t>
            </w:r>
          </w:p>
        </w:tc>
        <w:tc>
          <w:tcPr>
            <w:tcW w:w="1145" w:type="dxa"/>
            <w:noWrap/>
            <w:hideMark/>
          </w:tcPr>
          <w:p w14:paraId="6E01BB4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202" w:type="dxa"/>
            <w:gridSpan w:val="2"/>
            <w:noWrap/>
            <w:hideMark/>
          </w:tcPr>
          <w:p w14:paraId="5379E7C9"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660" w:type="dxa"/>
            <w:noWrap/>
            <w:hideMark/>
          </w:tcPr>
          <w:p w14:paraId="06BDD9F9"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079" w:type="dxa"/>
            <w:noWrap/>
            <w:hideMark/>
          </w:tcPr>
          <w:p w14:paraId="3C5FD1AA"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B7DE5" w14:paraId="2F511458" w14:textId="77777777" w:rsidTr="00E5424A">
        <w:trPr>
          <w:trHeight w:val="315"/>
        </w:trPr>
        <w:tc>
          <w:tcPr>
            <w:tcW w:w="2370" w:type="dxa"/>
            <w:noWrap/>
            <w:hideMark/>
          </w:tcPr>
          <w:p w14:paraId="3CE13422" w14:textId="77777777" w:rsidR="00EE1E95" w:rsidRPr="006B7DE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NOMBRE DE LA CUENTA</w:t>
            </w:r>
          </w:p>
        </w:tc>
        <w:tc>
          <w:tcPr>
            <w:tcW w:w="2104" w:type="dxa"/>
            <w:gridSpan w:val="2"/>
            <w:noWrap/>
            <w:hideMark/>
          </w:tcPr>
          <w:p w14:paraId="2699CC9A"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NUMERO DE CUENTA</w:t>
            </w:r>
          </w:p>
        </w:tc>
        <w:tc>
          <w:tcPr>
            <w:tcW w:w="1145" w:type="dxa"/>
            <w:noWrap/>
            <w:hideMark/>
          </w:tcPr>
          <w:p w14:paraId="754AF806" w14:textId="77777777" w:rsidR="00EE1E95" w:rsidRPr="006B7DE5" w:rsidRDefault="00EE1E95" w:rsidP="00D54249">
            <w:pPr>
              <w:spacing w:after="0" w:line="240" w:lineRule="auto"/>
              <w:ind w:right="-106"/>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CORRIENTE</w:t>
            </w:r>
          </w:p>
        </w:tc>
        <w:tc>
          <w:tcPr>
            <w:tcW w:w="1202" w:type="dxa"/>
            <w:gridSpan w:val="2"/>
            <w:noWrap/>
            <w:hideMark/>
          </w:tcPr>
          <w:p w14:paraId="5819F457" w14:textId="77777777" w:rsidR="00EE1E95" w:rsidRPr="006B7DE5" w:rsidRDefault="00EE1E95" w:rsidP="00EE1E95">
            <w:pPr>
              <w:spacing w:after="0" w:line="240" w:lineRule="auto"/>
              <w:jc w:val="center"/>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DE AHORRO</w:t>
            </w:r>
          </w:p>
        </w:tc>
        <w:tc>
          <w:tcPr>
            <w:tcW w:w="2739" w:type="dxa"/>
            <w:gridSpan w:val="2"/>
            <w:noWrap/>
            <w:hideMark/>
          </w:tcPr>
          <w:p w14:paraId="76BF98AD" w14:textId="77777777" w:rsidR="00EE1E95" w:rsidRPr="006B7DE5" w:rsidRDefault="00EE1E95" w:rsidP="00EE1E95">
            <w:pPr>
              <w:spacing w:after="0" w:line="240" w:lineRule="auto"/>
              <w:rPr>
                <w:rFonts w:ascii="Museo Sans 300" w:eastAsia="Times New Roman" w:hAnsi="Museo Sans 300"/>
                <w:color w:val="000000"/>
                <w:sz w:val="20"/>
                <w:szCs w:val="20"/>
                <w:highlight w:val="lightGray"/>
                <w:lang w:val="es-SV" w:eastAsia="es-SV"/>
              </w:rPr>
            </w:pPr>
            <w:r w:rsidRPr="006B7DE5">
              <w:rPr>
                <w:rFonts w:ascii="Museo Sans 300" w:eastAsia="Times New Roman" w:hAnsi="Museo Sans 300"/>
                <w:color w:val="000000"/>
                <w:sz w:val="20"/>
                <w:szCs w:val="20"/>
                <w:highlight w:val="lightGray"/>
                <w:lang w:val="es-SV" w:eastAsia="es-SV"/>
              </w:rPr>
              <w:t>NOMBRE DEL BANCO</w:t>
            </w:r>
          </w:p>
        </w:tc>
      </w:tr>
      <w:tr w:rsidR="00EE1E95" w:rsidRPr="006B7DE5" w14:paraId="7EDFA41E" w14:textId="77777777" w:rsidTr="00E5424A">
        <w:trPr>
          <w:trHeight w:val="300"/>
        </w:trPr>
        <w:tc>
          <w:tcPr>
            <w:tcW w:w="2370" w:type="dxa"/>
            <w:noWrap/>
            <w:hideMark/>
          </w:tcPr>
          <w:p w14:paraId="5486323C"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r w:rsidR="00EA4C13" w:rsidRPr="006B7DE5">
              <w:rPr>
                <w:rFonts w:ascii="Museo Sans 300" w:eastAsia="Times New Roman" w:hAnsi="Museo Sans 300"/>
                <w:color w:val="000000"/>
                <w:sz w:val="20"/>
                <w:szCs w:val="20"/>
                <w:lang w:val="es-SV" w:eastAsia="es-SV"/>
              </w:rPr>
              <w:t xml:space="preserve"> </w:t>
            </w:r>
          </w:p>
        </w:tc>
        <w:tc>
          <w:tcPr>
            <w:tcW w:w="2104" w:type="dxa"/>
            <w:gridSpan w:val="2"/>
            <w:noWrap/>
            <w:hideMark/>
          </w:tcPr>
          <w:p w14:paraId="3B41FF7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145" w:type="dxa"/>
            <w:noWrap/>
            <w:hideMark/>
          </w:tcPr>
          <w:p w14:paraId="6DF23FA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202" w:type="dxa"/>
            <w:gridSpan w:val="2"/>
            <w:noWrap/>
            <w:hideMark/>
          </w:tcPr>
          <w:p w14:paraId="01802E0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660" w:type="dxa"/>
            <w:noWrap/>
            <w:hideMark/>
          </w:tcPr>
          <w:p w14:paraId="2D7285E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c>
          <w:tcPr>
            <w:tcW w:w="1079" w:type="dxa"/>
            <w:noWrap/>
            <w:hideMark/>
          </w:tcPr>
          <w:p w14:paraId="1D87D41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 </w:t>
            </w:r>
          </w:p>
        </w:tc>
      </w:tr>
      <w:tr w:rsidR="00EE1E95" w:rsidRPr="006B7DE5" w14:paraId="3688261A" w14:textId="77777777" w:rsidTr="00E5424A">
        <w:trPr>
          <w:trHeight w:val="300"/>
        </w:trPr>
        <w:tc>
          <w:tcPr>
            <w:tcW w:w="4474" w:type="dxa"/>
            <w:gridSpan w:val="3"/>
            <w:noWrap/>
            <w:hideMark/>
          </w:tcPr>
          <w:p w14:paraId="64A818D5"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b/>
                <w:color w:val="000000"/>
                <w:sz w:val="20"/>
                <w:szCs w:val="20"/>
                <w:lang w:val="es-SV" w:eastAsia="es-SV"/>
              </w:rPr>
              <w:t>DECLARO BAJO JURAMENTO LO SIGUIENTE</w:t>
            </w:r>
            <w:r w:rsidRPr="006B7DE5">
              <w:rPr>
                <w:rFonts w:ascii="Museo Sans 300" w:eastAsia="Times New Roman" w:hAnsi="Museo Sans 300"/>
                <w:color w:val="000000"/>
                <w:sz w:val="20"/>
                <w:szCs w:val="20"/>
                <w:lang w:val="es-SV" w:eastAsia="es-SV"/>
              </w:rPr>
              <w:t>:</w:t>
            </w:r>
          </w:p>
        </w:tc>
        <w:tc>
          <w:tcPr>
            <w:tcW w:w="1145" w:type="dxa"/>
            <w:noWrap/>
            <w:hideMark/>
          </w:tcPr>
          <w:p w14:paraId="1FCD844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202" w:type="dxa"/>
            <w:gridSpan w:val="2"/>
            <w:noWrap/>
            <w:hideMark/>
          </w:tcPr>
          <w:p w14:paraId="2A57D2DC"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660" w:type="dxa"/>
            <w:noWrap/>
            <w:hideMark/>
          </w:tcPr>
          <w:p w14:paraId="0641179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c>
          <w:tcPr>
            <w:tcW w:w="1079" w:type="dxa"/>
            <w:noWrap/>
            <w:hideMark/>
          </w:tcPr>
          <w:p w14:paraId="0A31E0C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B7DE5" w14:paraId="1C58513C" w14:textId="77777777" w:rsidTr="00E5424A">
        <w:trPr>
          <w:trHeight w:val="610"/>
        </w:trPr>
        <w:tc>
          <w:tcPr>
            <w:tcW w:w="9560" w:type="dxa"/>
            <w:gridSpan w:val="8"/>
            <w:noWrap/>
            <w:hideMark/>
          </w:tcPr>
          <w:p w14:paraId="202A930E"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1-Que los datos que proporciono en este documento son verdaderos y que conozco las Normas Legales y Administrativas que regulan esta declaración jurada.</w:t>
            </w:r>
          </w:p>
        </w:tc>
      </w:tr>
      <w:tr w:rsidR="00EE1E95" w:rsidRPr="006B7DE5" w14:paraId="128225A4" w14:textId="77777777" w:rsidTr="00E5424A">
        <w:trPr>
          <w:trHeight w:val="521"/>
        </w:trPr>
        <w:tc>
          <w:tcPr>
            <w:tcW w:w="9560" w:type="dxa"/>
            <w:gridSpan w:val="8"/>
            <w:noWrap/>
            <w:hideMark/>
          </w:tcPr>
          <w:p w14:paraId="033139C6"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2-Que en caso de actuar como representante legal, declaro que el poder con el que actúo es suficiente para asumir todas las responsabilidades.</w:t>
            </w:r>
          </w:p>
        </w:tc>
      </w:tr>
      <w:tr w:rsidR="00EE1E95" w:rsidRPr="006B7DE5" w14:paraId="3BE29463" w14:textId="77777777" w:rsidTr="00E5424A">
        <w:trPr>
          <w:trHeight w:val="521"/>
        </w:trPr>
        <w:tc>
          <w:tcPr>
            <w:tcW w:w="9560" w:type="dxa"/>
            <w:gridSpan w:val="8"/>
            <w:noWrap/>
            <w:hideMark/>
          </w:tcPr>
          <w:p w14:paraId="25EACDB6" w14:textId="77777777" w:rsidR="00EE1E95" w:rsidRPr="006B7DE5" w:rsidRDefault="00DC1112" w:rsidP="00DC1112">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s="Arial"/>
                <w:color w:val="000000"/>
                <w:sz w:val="20"/>
                <w:szCs w:val="20"/>
                <w:lang w:val="es-SV" w:eastAsia="es-SV"/>
              </w:rPr>
              <w:t xml:space="preserve">3- Que de acuerdo a la clasificación  en CONAMYPE, estoy  o mi empresa está clasificada como: </w:t>
            </w:r>
            <w:r w:rsidR="00EE1E95" w:rsidRPr="006B7DE5">
              <w:rPr>
                <w:rFonts w:ascii="Museo Sans 300" w:eastAsia="Times New Roman" w:hAnsi="Museo Sans 300" w:cs="Arial"/>
                <w:color w:val="000000"/>
                <w:sz w:val="20"/>
                <w:szCs w:val="20"/>
                <w:lang w:val="es-SV" w:eastAsia="es-SV"/>
              </w:rPr>
              <w:t>Micro empresa (   ) Pequeña Empresa (   )</w:t>
            </w:r>
            <w:r w:rsidRPr="006B7DE5">
              <w:rPr>
                <w:rFonts w:ascii="Museo Sans 300" w:eastAsia="Times New Roman" w:hAnsi="Museo Sans 300" w:cs="Arial"/>
                <w:color w:val="000000"/>
                <w:sz w:val="20"/>
                <w:szCs w:val="20"/>
                <w:lang w:val="es-SV" w:eastAsia="es-SV"/>
              </w:rPr>
              <w:t xml:space="preserve">, Mediana Empresa (   ), </w:t>
            </w:r>
            <w:r w:rsidR="00EE1E95" w:rsidRPr="006B7DE5">
              <w:rPr>
                <w:rFonts w:ascii="Museo Sans 300" w:eastAsia="Times New Roman" w:hAnsi="Museo Sans 300" w:cs="Arial"/>
                <w:color w:val="000000"/>
                <w:sz w:val="20"/>
                <w:szCs w:val="20"/>
                <w:lang w:val="es-SV" w:eastAsia="es-SV"/>
              </w:rPr>
              <w:t xml:space="preserve"> Gran empresa (   )</w:t>
            </w:r>
            <w:r w:rsidRPr="006B7DE5">
              <w:rPr>
                <w:rFonts w:ascii="Museo Sans 300" w:eastAsia="Times New Roman" w:hAnsi="Museo Sans 300" w:cs="Arial"/>
                <w:color w:val="000000"/>
                <w:sz w:val="20"/>
                <w:szCs w:val="20"/>
                <w:lang w:val="es-SV" w:eastAsia="es-SV"/>
              </w:rPr>
              <w:t xml:space="preserve">  o  N/A  (     )</w:t>
            </w:r>
          </w:p>
        </w:tc>
      </w:tr>
      <w:tr w:rsidR="00EE1E95" w:rsidRPr="006B7DE5" w14:paraId="2CAA7036" w14:textId="77777777" w:rsidTr="00E5424A">
        <w:trPr>
          <w:trHeight w:val="615"/>
        </w:trPr>
        <w:tc>
          <w:tcPr>
            <w:tcW w:w="9560" w:type="dxa"/>
            <w:gridSpan w:val="8"/>
            <w:noWrap/>
            <w:hideMark/>
          </w:tcPr>
          <w:p w14:paraId="7E636890"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p w14:paraId="46AF4AE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themeColor="text1"/>
                <w:sz w:val="20"/>
                <w:szCs w:val="20"/>
                <w:lang w:val="es-SV" w:eastAsia="es-SV"/>
              </w:rPr>
              <w:t xml:space="preserve">San Salvador, </w:t>
            </w:r>
          </w:p>
          <w:p w14:paraId="4DD98404"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tc>
      </w:tr>
      <w:tr w:rsidR="00EE1E95" w:rsidRPr="006B7DE5" w14:paraId="3EE92AF7" w14:textId="77777777" w:rsidTr="00E5424A">
        <w:trPr>
          <w:trHeight w:val="1540"/>
        </w:trPr>
        <w:tc>
          <w:tcPr>
            <w:tcW w:w="9560" w:type="dxa"/>
            <w:gridSpan w:val="8"/>
            <w:noWrap/>
            <w:hideMark/>
          </w:tcPr>
          <w:p w14:paraId="219F8A88"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FIRMA</w:t>
            </w:r>
          </w:p>
          <w:p w14:paraId="00923EC1"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__________________________</w:t>
            </w:r>
          </w:p>
          <w:p w14:paraId="057E2033"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p>
          <w:p w14:paraId="52A5ECD7"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NOMBRE _________________________________</w:t>
            </w:r>
          </w:p>
          <w:p w14:paraId="427BCECD" w14:textId="77777777" w:rsidR="00EE1E95" w:rsidRPr="006B7DE5" w:rsidRDefault="00EE1E95" w:rsidP="007B3850">
            <w:pPr>
              <w:spacing w:after="0" w:line="240" w:lineRule="auto"/>
              <w:jc w:val="center"/>
              <w:rPr>
                <w:rFonts w:ascii="Museo Sans 300" w:eastAsia="Times New Roman" w:hAnsi="Museo Sans 300"/>
                <w:color w:val="000000"/>
                <w:sz w:val="20"/>
                <w:szCs w:val="20"/>
                <w:lang w:val="es-SV" w:eastAsia="es-SV"/>
              </w:rPr>
            </w:pPr>
          </w:p>
          <w:p w14:paraId="22B96F22" w14:textId="77777777" w:rsidR="00EE1E95" w:rsidRPr="006B7DE5" w:rsidRDefault="00EE1E95" w:rsidP="00EE1E95">
            <w:pPr>
              <w:spacing w:after="0" w:line="240" w:lineRule="auto"/>
              <w:rPr>
                <w:rFonts w:ascii="Museo Sans 300" w:eastAsia="Times New Roman" w:hAnsi="Museo Sans 300"/>
                <w:color w:val="000000"/>
                <w:sz w:val="20"/>
                <w:szCs w:val="20"/>
                <w:lang w:val="es-SV" w:eastAsia="es-SV"/>
              </w:rPr>
            </w:pPr>
            <w:r w:rsidRPr="006B7DE5">
              <w:rPr>
                <w:rFonts w:ascii="Museo Sans 300" w:eastAsia="Times New Roman" w:hAnsi="Museo Sans 300"/>
                <w:color w:val="000000"/>
                <w:sz w:val="20"/>
                <w:szCs w:val="20"/>
                <w:lang w:val="es-SV" w:eastAsia="es-SV"/>
              </w:rPr>
              <w:t>DUI ______________________________________</w:t>
            </w:r>
          </w:p>
        </w:tc>
      </w:tr>
    </w:tbl>
    <w:p w14:paraId="08C7EC31" w14:textId="2B84323E" w:rsidR="00EE1E95" w:rsidRPr="0033049D" w:rsidRDefault="00EE1E95" w:rsidP="0033049D">
      <w:pPr>
        <w:tabs>
          <w:tab w:val="left" w:pos="7654"/>
        </w:tabs>
        <w:rPr>
          <w:rFonts w:ascii="Museo Sans 300" w:hAnsi="Museo Sans 300"/>
          <w:sz w:val="20"/>
          <w:szCs w:val="20"/>
        </w:rPr>
      </w:pPr>
    </w:p>
    <w:sectPr w:rsidR="00EE1E95" w:rsidRPr="0033049D" w:rsidSect="007120A5">
      <w:footerReference w:type="default" r:id="rId8"/>
      <w:pgSz w:w="12240" w:h="15840" w:code="1"/>
      <w:pgMar w:top="992" w:right="1185" w:bottom="992" w:left="1134" w:header="284"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25108" w14:textId="77777777" w:rsidR="002442AE" w:rsidRDefault="002442AE" w:rsidP="00FB530D">
      <w:pPr>
        <w:spacing w:after="0" w:line="240" w:lineRule="auto"/>
      </w:pPr>
      <w:r>
        <w:separator/>
      </w:r>
    </w:p>
  </w:endnote>
  <w:endnote w:type="continuationSeparator" w:id="0">
    <w:p w14:paraId="43799EF6" w14:textId="77777777" w:rsidR="002442AE" w:rsidRDefault="002442AE" w:rsidP="00FB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2D50A" w14:textId="77777777" w:rsidR="00C35863" w:rsidRPr="00177655" w:rsidRDefault="00C35863" w:rsidP="00177655">
    <w:pPr>
      <w:pStyle w:val="Piedepgina"/>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93055" w14:textId="77777777" w:rsidR="002442AE" w:rsidRDefault="002442AE" w:rsidP="00FB530D">
      <w:pPr>
        <w:spacing w:after="0" w:line="240" w:lineRule="auto"/>
      </w:pPr>
      <w:r>
        <w:separator/>
      </w:r>
    </w:p>
  </w:footnote>
  <w:footnote w:type="continuationSeparator" w:id="0">
    <w:p w14:paraId="3E721A47" w14:textId="77777777" w:rsidR="002442AE" w:rsidRDefault="002442AE" w:rsidP="00FB5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302C9020"/>
    <w:name w:val="WW8Num262"/>
    <w:lvl w:ilvl="0">
      <w:start w:val="2"/>
      <w:numFmt w:val="upperRoman"/>
      <w:lvlText w:val="%1."/>
      <w:lvlJc w:val="left"/>
      <w:pPr>
        <w:ind w:left="720" w:hanging="360"/>
      </w:pPr>
      <w:rPr>
        <w:rFonts w:hint="default"/>
        <w:b/>
      </w:rPr>
    </w:lvl>
  </w:abstractNum>
  <w:abstractNum w:abstractNumId="1" w15:restartNumberingAfterBreak="0">
    <w:nsid w:val="00000004"/>
    <w:multiLevelType w:val="singleLevel"/>
    <w:tmpl w:val="00000007"/>
    <w:lvl w:ilvl="0">
      <w:start w:val="1"/>
      <w:numFmt w:val="upperRoman"/>
      <w:lvlText w:val="%1."/>
      <w:lvlJc w:val="left"/>
      <w:pPr>
        <w:ind w:left="720" w:hanging="360"/>
      </w:pPr>
      <w:rPr>
        <w:b/>
        <w:i w:val="0"/>
        <w:sz w:val="21"/>
        <w:szCs w:val="21"/>
        <w:lang w:val="es-ES" w:eastAsia="zh-CN"/>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multilevel"/>
    <w:tmpl w:val="00000006"/>
    <w:name w:val="WW8Num6"/>
    <w:lvl w:ilvl="0">
      <w:start w:val="3"/>
      <w:numFmt w:val="none"/>
      <w:suff w:val="nothing"/>
      <w:lvlText w:val=""/>
      <w:lvlJc w:val="center"/>
      <w:pPr>
        <w:tabs>
          <w:tab w:val="num" w:pos="0"/>
        </w:tabs>
        <w:ind w:left="0" w:firstLine="0"/>
      </w:pPr>
    </w:lvl>
    <w:lvl w:ilvl="1">
      <w:start w:val="1"/>
      <w:numFmt w:val="decimal"/>
      <w:lvlText w:val=".%2"/>
      <w:lvlJc w:val="left"/>
      <w:pPr>
        <w:tabs>
          <w:tab w:val="num" w:pos="567"/>
        </w:tabs>
        <w:ind w:left="0" w:firstLine="0"/>
      </w:pPr>
      <w:rPr>
        <w:rFonts w:cs="Times New Roman"/>
      </w:rPr>
    </w:lvl>
    <w:lvl w:ilvl="2">
      <w:start w:val="1"/>
      <w:numFmt w:val="decimal"/>
      <w:lvlText w:val=".%3"/>
      <w:lvlJc w:val="left"/>
      <w:pPr>
        <w:tabs>
          <w:tab w:val="num" w:pos="709"/>
        </w:tabs>
        <w:ind w:left="0" w:firstLine="0"/>
      </w:pPr>
      <w:rPr>
        <w:rFonts w:ascii="Times New Roman" w:eastAsia="Times New Roman" w:hAnsi="Times New Roman" w:cs="Times New Roman"/>
      </w:rPr>
    </w:lvl>
    <w:lvl w:ilvl="3">
      <w:start w:val="1"/>
      <w:numFmt w:val="none"/>
      <w:suff w:val="nothing"/>
      <w:lvlText w:val=""/>
      <w:lvlJc w:val="left"/>
      <w:pPr>
        <w:tabs>
          <w:tab w:val="num" w:pos="0"/>
        </w:tabs>
        <w:ind w:left="0" w:firstLine="0"/>
      </w:pPr>
      <w:rPr>
        <w:rFonts w:cs="Times New Roman"/>
      </w:rPr>
    </w:lvl>
    <w:lvl w:ilvl="4">
      <w:start w:val="1"/>
      <w:numFmt w:val="decimal"/>
      <w:lvlText w:val=".%5"/>
      <w:lvlJc w:val="left"/>
      <w:pPr>
        <w:tabs>
          <w:tab w:val="num" w:pos="709"/>
        </w:tabs>
        <w:ind w:left="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2880"/>
        </w:tabs>
        <w:ind w:left="2736" w:hanging="936"/>
      </w:pPr>
      <w:rPr>
        <w:rFonts w:cs="Times New Roman"/>
      </w:rPr>
    </w:lvl>
    <w:lvl w:ilvl="6">
      <w:start w:val="1"/>
      <w:numFmt w:val="decimal"/>
      <w:lvlText w:val="%7"/>
      <w:lvlJc w:val="left"/>
      <w:pPr>
        <w:tabs>
          <w:tab w:val="num" w:pos="3600"/>
        </w:tabs>
        <w:ind w:left="3240" w:hanging="1080"/>
      </w:pPr>
      <w:rPr>
        <w:rFonts w:cs="Times New Roman"/>
      </w:rPr>
    </w:lvl>
    <w:lvl w:ilvl="7">
      <w:start w:val="1"/>
      <w:numFmt w:val="decimal"/>
      <w:lvlText w:val="%8"/>
      <w:lvlJc w:val="left"/>
      <w:pPr>
        <w:tabs>
          <w:tab w:val="num" w:pos="3960"/>
        </w:tabs>
        <w:ind w:left="3744" w:hanging="1224"/>
      </w:pPr>
      <w:rPr>
        <w:rFonts w:cs="Times New Roman"/>
      </w:rPr>
    </w:lvl>
    <w:lvl w:ilvl="8">
      <w:start w:val="1"/>
      <w:numFmt w:val="decimal"/>
      <w:lvlText w:val="%9"/>
      <w:lvlJc w:val="left"/>
      <w:pPr>
        <w:tabs>
          <w:tab w:val="num" w:pos="4680"/>
        </w:tabs>
        <w:ind w:left="4320" w:hanging="1440"/>
      </w:pPr>
      <w:rPr>
        <w:rFonts w:cs="Times New Roman"/>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927" w:hanging="360"/>
      </w:pPr>
    </w:lvl>
  </w:abstractNum>
  <w:abstractNum w:abstractNumId="5" w15:restartNumberingAfterBreak="0">
    <w:nsid w:val="00000009"/>
    <w:multiLevelType w:val="singleLevel"/>
    <w:tmpl w:val="00000009"/>
    <w:name w:val="WW8Num182"/>
    <w:lvl w:ilvl="0">
      <w:start w:val="1"/>
      <w:numFmt w:val="decimal"/>
      <w:lvlText w:val="%1."/>
      <w:lvlJc w:val="left"/>
      <w:pPr>
        <w:tabs>
          <w:tab w:val="num" w:pos="0"/>
        </w:tabs>
        <w:ind w:left="1287" w:hanging="360"/>
      </w:pPr>
    </w:lvl>
  </w:abstractNum>
  <w:abstractNum w:abstractNumId="6" w15:restartNumberingAfterBreak="0">
    <w:nsid w:val="0000000A"/>
    <w:multiLevelType w:val="singleLevel"/>
    <w:tmpl w:val="E8ACB18C"/>
    <w:name w:val="WW8Num26"/>
    <w:lvl w:ilvl="0">
      <w:start w:val="1"/>
      <w:numFmt w:val="decimal"/>
      <w:lvlText w:val="%1."/>
      <w:lvlJc w:val="left"/>
      <w:pPr>
        <w:tabs>
          <w:tab w:val="num" w:pos="0"/>
        </w:tabs>
        <w:ind w:left="1080" w:hanging="360"/>
      </w:pPr>
      <w:rPr>
        <w:rFonts w:ascii="Calibri" w:eastAsia="Times New Roman" w:hAnsi="Calibri" w:cs="Calibri"/>
        <w:b/>
      </w:rPr>
    </w:lvl>
  </w:abstractNum>
  <w:abstractNum w:abstractNumId="7" w15:restartNumberingAfterBreak="0">
    <w:nsid w:val="0000000C"/>
    <w:multiLevelType w:val="multilevel"/>
    <w:tmpl w:val="05EA3DA0"/>
    <w:name w:val="WW8Num18"/>
    <w:lvl w:ilvl="0">
      <w:start w:val="4"/>
      <w:numFmt w:val="upperRoman"/>
      <w:lvlText w:val="%1."/>
      <w:lvlJc w:val="right"/>
      <w:pPr>
        <w:tabs>
          <w:tab w:val="num" w:pos="0"/>
        </w:tabs>
        <w:ind w:left="720" w:hanging="720"/>
      </w:pPr>
      <w:rPr>
        <w:rFonts w:hint="default"/>
        <w:b/>
      </w:rPr>
    </w:lvl>
    <w:lvl w:ilvl="1">
      <w:start w:val="1"/>
      <w:numFmt w:val="decimal"/>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8" w15:restartNumberingAfterBreak="0">
    <w:nsid w:val="0000000D"/>
    <w:multiLevelType w:val="singleLevel"/>
    <w:tmpl w:val="0000000D"/>
    <w:name w:val="WW8Num28"/>
    <w:lvl w:ilvl="0">
      <w:start w:val="1"/>
      <w:numFmt w:val="bullet"/>
      <w:lvlText w:val=""/>
      <w:lvlJc w:val="left"/>
      <w:pPr>
        <w:tabs>
          <w:tab w:val="num" w:pos="0"/>
        </w:tabs>
        <w:ind w:left="1287" w:hanging="360"/>
      </w:pPr>
      <w:rPr>
        <w:rFonts w:ascii="Symbol" w:hAnsi="Symbol" w:cs="Symbol"/>
      </w:rPr>
    </w:lvl>
  </w:abstractNum>
  <w:abstractNum w:abstractNumId="9" w15:restartNumberingAfterBreak="0">
    <w:nsid w:val="0000000F"/>
    <w:multiLevelType w:val="multilevel"/>
    <w:tmpl w:val="30E4E0C4"/>
    <w:name w:val="WW8Num30"/>
    <w:lvl w:ilvl="0">
      <w:start w:val="1"/>
      <w:numFmt w:val="decimal"/>
      <w:lvlText w:val="%1."/>
      <w:lvlJc w:val="left"/>
      <w:pPr>
        <w:tabs>
          <w:tab w:val="num" w:pos="0"/>
        </w:tabs>
        <w:ind w:left="720" w:hanging="360"/>
      </w:pPr>
    </w:lvl>
    <w:lvl w:ilvl="1">
      <w:start w:val="1"/>
      <w:numFmt w:val="decimal"/>
      <w:lvlText w:val="%1.%2."/>
      <w:lvlJc w:val="left"/>
      <w:pPr>
        <w:tabs>
          <w:tab w:val="num" w:pos="0"/>
        </w:tabs>
        <w:ind w:left="1501" w:hanging="432"/>
      </w:pPr>
    </w:lvl>
    <w:lvl w:ilvl="2">
      <w:start w:val="1"/>
      <w:numFmt w:val="decimal"/>
      <w:lvlText w:val="%1.%2.%3."/>
      <w:lvlJc w:val="left"/>
      <w:pPr>
        <w:tabs>
          <w:tab w:val="num" w:pos="0"/>
        </w:tabs>
        <w:ind w:left="1933" w:hanging="504"/>
      </w:pPr>
    </w:lvl>
    <w:lvl w:ilvl="3">
      <w:start w:val="1"/>
      <w:numFmt w:val="decimal"/>
      <w:lvlText w:val="%1.%2.%3.%4."/>
      <w:lvlJc w:val="left"/>
      <w:pPr>
        <w:tabs>
          <w:tab w:val="num" w:pos="0"/>
        </w:tabs>
        <w:ind w:left="2437" w:hanging="648"/>
      </w:pPr>
    </w:lvl>
    <w:lvl w:ilvl="4">
      <w:start w:val="1"/>
      <w:numFmt w:val="decimal"/>
      <w:lvlText w:val="%1.%2.%3.%4.%5."/>
      <w:lvlJc w:val="left"/>
      <w:pPr>
        <w:tabs>
          <w:tab w:val="num" w:pos="0"/>
        </w:tabs>
        <w:ind w:left="2941" w:hanging="792"/>
      </w:pPr>
    </w:lvl>
    <w:lvl w:ilvl="5">
      <w:start w:val="1"/>
      <w:numFmt w:val="decimal"/>
      <w:lvlText w:val="%1.%2.%3.%4.%5.%6."/>
      <w:lvlJc w:val="left"/>
      <w:pPr>
        <w:tabs>
          <w:tab w:val="num" w:pos="0"/>
        </w:tabs>
        <w:ind w:left="3445" w:hanging="936"/>
      </w:pPr>
    </w:lvl>
    <w:lvl w:ilvl="6">
      <w:start w:val="1"/>
      <w:numFmt w:val="decimal"/>
      <w:lvlText w:val="%1.%2.%3.%4.%5.%6.%7."/>
      <w:lvlJc w:val="left"/>
      <w:pPr>
        <w:tabs>
          <w:tab w:val="num" w:pos="0"/>
        </w:tabs>
        <w:ind w:left="3949" w:hanging="1080"/>
      </w:pPr>
    </w:lvl>
    <w:lvl w:ilvl="7">
      <w:start w:val="1"/>
      <w:numFmt w:val="decimal"/>
      <w:lvlText w:val="%1.%2.%3.%4.%5.%6.%7.%8."/>
      <w:lvlJc w:val="left"/>
      <w:pPr>
        <w:tabs>
          <w:tab w:val="num" w:pos="0"/>
        </w:tabs>
        <w:ind w:left="4453" w:hanging="1224"/>
      </w:pPr>
    </w:lvl>
    <w:lvl w:ilvl="8">
      <w:start w:val="1"/>
      <w:numFmt w:val="decimal"/>
      <w:lvlText w:val="%1.%2.%3.%4.%5.%6.%7.%8.%9."/>
      <w:lvlJc w:val="left"/>
      <w:pPr>
        <w:tabs>
          <w:tab w:val="num" w:pos="0"/>
        </w:tabs>
        <w:ind w:left="5029" w:hanging="1440"/>
      </w:pPr>
    </w:lvl>
  </w:abstractNum>
  <w:abstractNum w:abstractNumId="10" w15:restartNumberingAfterBreak="0">
    <w:nsid w:val="00000010"/>
    <w:multiLevelType w:val="multilevel"/>
    <w:tmpl w:val="00000010"/>
    <w:name w:val="WW8Num32"/>
    <w:lvl w:ilvl="0">
      <w:start w:val="3"/>
      <w:numFmt w:val="none"/>
      <w:pStyle w:val="Number"/>
      <w:suff w:val="nothing"/>
      <w:lvlText w:val=""/>
      <w:lvlJc w:val="center"/>
      <w:pPr>
        <w:tabs>
          <w:tab w:val="num" w:pos="720"/>
        </w:tabs>
        <w:ind w:left="720" w:firstLine="0"/>
      </w:pPr>
      <w:rPr>
        <w:rFonts w:cs="Times New Roman"/>
        <w:color w:val="FFFFFF"/>
      </w:rPr>
    </w:lvl>
    <w:lvl w:ilvl="1">
      <w:start w:val="1"/>
      <w:numFmt w:val="decimal"/>
      <w:lvlText w:val=".%2"/>
      <w:lvlJc w:val="left"/>
      <w:pPr>
        <w:tabs>
          <w:tab w:val="num" w:pos="1287"/>
        </w:tabs>
        <w:ind w:left="720" w:firstLine="0"/>
      </w:pPr>
      <w:rPr>
        <w:rFonts w:cs="Times New Roman"/>
      </w:rPr>
    </w:lvl>
    <w:lvl w:ilvl="2">
      <w:start w:val="1"/>
      <w:numFmt w:val="decimal"/>
      <w:lvlText w:val=".%3"/>
      <w:lvlJc w:val="left"/>
      <w:pPr>
        <w:tabs>
          <w:tab w:val="num" w:pos="1429"/>
        </w:tabs>
        <w:ind w:left="720" w:firstLine="0"/>
      </w:pPr>
      <w:rPr>
        <w:rFonts w:ascii="Times New Roman" w:eastAsia="Times New Roman" w:hAnsi="Times New Roman" w:cs="Times New Roman"/>
      </w:rPr>
    </w:lvl>
    <w:lvl w:ilvl="3">
      <w:start w:val="1"/>
      <w:numFmt w:val="none"/>
      <w:suff w:val="nothing"/>
      <w:lvlText w:val=""/>
      <w:lvlJc w:val="left"/>
      <w:pPr>
        <w:tabs>
          <w:tab w:val="num" w:pos="720"/>
        </w:tabs>
        <w:ind w:left="720" w:firstLine="0"/>
      </w:pPr>
      <w:rPr>
        <w:rFonts w:cs="Times New Roman"/>
      </w:rPr>
    </w:lvl>
    <w:lvl w:ilvl="4">
      <w:start w:val="1"/>
      <w:numFmt w:val="decimal"/>
      <w:lvlText w:val="%5."/>
      <w:lvlJc w:val="left"/>
      <w:pPr>
        <w:tabs>
          <w:tab w:val="num" w:pos="1429"/>
        </w:tabs>
        <w:ind w:left="720"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rPr>
    </w:lvl>
    <w:lvl w:ilvl="5">
      <w:start w:val="1"/>
      <w:numFmt w:val="decimal"/>
      <w:lvlText w:val="%5.%6"/>
      <w:lvlJc w:val="left"/>
      <w:pPr>
        <w:tabs>
          <w:tab w:val="num" w:pos="3600"/>
        </w:tabs>
        <w:ind w:left="3456" w:hanging="936"/>
      </w:pPr>
      <w:rPr>
        <w:rFonts w:cs="Times New Roman"/>
      </w:rPr>
    </w:lvl>
    <w:lvl w:ilvl="6">
      <w:start w:val="1"/>
      <w:numFmt w:val="decimal"/>
      <w:lvlText w:val="%7"/>
      <w:lvlJc w:val="left"/>
      <w:pPr>
        <w:tabs>
          <w:tab w:val="num" w:pos="4320"/>
        </w:tabs>
        <w:ind w:left="3960" w:hanging="1080"/>
      </w:pPr>
      <w:rPr>
        <w:rFonts w:cs="Times New Roman"/>
      </w:rPr>
    </w:lvl>
    <w:lvl w:ilvl="7">
      <w:start w:val="1"/>
      <w:numFmt w:val="decimal"/>
      <w:lvlText w:val="%8"/>
      <w:lvlJc w:val="left"/>
      <w:pPr>
        <w:tabs>
          <w:tab w:val="num" w:pos="4680"/>
        </w:tabs>
        <w:ind w:left="4464" w:hanging="1224"/>
      </w:pPr>
      <w:rPr>
        <w:rFonts w:cs="Times New Roman"/>
      </w:rPr>
    </w:lvl>
    <w:lvl w:ilvl="8">
      <w:start w:val="1"/>
      <w:numFmt w:val="decimal"/>
      <w:lvlText w:val="%9"/>
      <w:lvlJc w:val="left"/>
      <w:pPr>
        <w:tabs>
          <w:tab w:val="num" w:pos="5400"/>
        </w:tabs>
        <w:ind w:left="5040" w:hanging="1440"/>
      </w:pPr>
      <w:rPr>
        <w:rFonts w:cs="Times New Roman"/>
      </w:rPr>
    </w:lvl>
  </w:abstractNum>
  <w:abstractNum w:abstractNumId="11" w15:restartNumberingAfterBreak="0">
    <w:nsid w:val="052D3CB3"/>
    <w:multiLevelType w:val="multilevel"/>
    <w:tmpl w:val="82E6427E"/>
    <w:styleLink w:val="WW8Num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F4C4B"/>
    <w:multiLevelType w:val="hybridMultilevel"/>
    <w:tmpl w:val="1CFE98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08BA6C71"/>
    <w:multiLevelType w:val="hybridMultilevel"/>
    <w:tmpl w:val="F186625A"/>
    <w:name w:val="WW8Num26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C78015E"/>
    <w:multiLevelType w:val="hybridMultilevel"/>
    <w:tmpl w:val="6AE68A10"/>
    <w:lvl w:ilvl="0" w:tplc="91E81992">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0D43683A"/>
    <w:multiLevelType w:val="hybridMultilevel"/>
    <w:tmpl w:val="79540762"/>
    <w:lvl w:ilvl="0" w:tplc="2124E29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102E7221"/>
    <w:multiLevelType w:val="hybridMultilevel"/>
    <w:tmpl w:val="719871B2"/>
    <w:lvl w:ilvl="0" w:tplc="440A000D">
      <w:start w:val="1"/>
      <w:numFmt w:val="bullet"/>
      <w:lvlText w:val=""/>
      <w:lvlJc w:val="left"/>
      <w:pPr>
        <w:ind w:left="1287" w:hanging="360"/>
      </w:pPr>
      <w:rPr>
        <w:rFonts w:ascii="Wingdings" w:hAnsi="Wingdings" w:hint="default"/>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17" w15:restartNumberingAfterBreak="0">
    <w:nsid w:val="142A4C7F"/>
    <w:multiLevelType w:val="hybridMultilevel"/>
    <w:tmpl w:val="B79EC164"/>
    <w:lvl w:ilvl="0" w:tplc="011037A4">
      <w:start w:val="9"/>
      <w:numFmt w:val="bullet"/>
      <w:lvlText w:val="-"/>
      <w:lvlJc w:val="left"/>
      <w:pPr>
        <w:ind w:left="783" w:hanging="360"/>
      </w:pPr>
      <w:rPr>
        <w:rFonts w:ascii="Times New Roman" w:eastAsia="Times New Roman" w:hAnsi="Times New Roman" w:cs="Times New Roman" w:hint="default"/>
      </w:rPr>
    </w:lvl>
    <w:lvl w:ilvl="1" w:tplc="440A0003">
      <w:start w:val="1"/>
      <w:numFmt w:val="bullet"/>
      <w:lvlText w:val="o"/>
      <w:lvlJc w:val="left"/>
      <w:pPr>
        <w:ind w:left="1503" w:hanging="360"/>
      </w:pPr>
      <w:rPr>
        <w:rFonts w:ascii="Courier New" w:hAnsi="Courier New" w:cs="Courier New" w:hint="default"/>
      </w:rPr>
    </w:lvl>
    <w:lvl w:ilvl="2" w:tplc="440A0005" w:tentative="1">
      <w:start w:val="1"/>
      <w:numFmt w:val="bullet"/>
      <w:lvlText w:val=""/>
      <w:lvlJc w:val="left"/>
      <w:pPr>
        <w:ind w:left="2223" w:hanging="360"/>
      </w:pPr>
      <w:rPr>
        <w:rFonts w:ascii="Wingdings" w:hAnsi="Wingdings" w:hint="default"/>
      </w:rPr>
    </w:lvl>
    <w:lvl w:ilvl="3" w:tplc="440A0001" w:tentative="1">
      <w:start w:val="1"/>
      <w:numFmt w:val="bullet"/>
      <w:lvlText w:val=""/>
      <w:lvlJc w:val="left"/>
      <w:pPr>
        <w:ind w:left="2943" w:hanging="360"/>
      </w:pPr>
      <w:rPr>
        <w:rFonts w:ascii="Symbol" w:hAnsi="Symbol" w:hint="default"/>
      </w:rPr>
    </w:lvl>
    <w:lvl w:ilvl="4" w:tplc="440A0003" w:tentative="1">
      <w:start w:val="1"/>
      <w:numFmt w:val="bullet"/>
      <w:lvlText w:val="o"/>
      <w:lvlJc w:val="left"/>
      <w:pPr>
        <w:ind w:left="3663" w:hanging="360"/>
      </w:pPr>
      <w:rPr>
        <w:rFonts w:ascii="Courier New" w:hAnsi="Courier New" w:cs="Courier New" w:hint="default"/>
      </w:rPr>
    </w:lvl>
    <w:lvl w:ilvl="5" w:tplc="440A0005" w:tentative="1">
      <w:start w:val="1"/>
      <w:numFmt w:val="bullet"/>
      <w:lvlText w:val=""/>
      <w:lvlJc w:val="left"/>
      <w:pPr>
        <w:ind w:left="4383" w:hanging="360"/>
      </w:pPr>
      <w:rPr>
        <w:rFonts w:ascii="Wingdings" w:hAnsi="Wingdings" w:hint="default"/>
      </w:rPr>
    </w:lvl>
    <w:lvl w:ilvl="6" w:tplc="440A0001" w:tentative="1">
      <w:start w:val="1"/>
      <w:numFmt w:val="bullet"/>
      <w:lvlText w:val=""/>
      <w:lvlJc w:val="left"/>
      <w:pPr>
        <w:ind w:left="5103" w:hanging="360"/>
      </w:pPr>
      <w:rPr>
        <w:rFonts w:ascii="Symbol" w:hAnsi="Symbol" w:hint="default"/>
      </w:rPr>
    </w:lvl>
    <w:lvl w:ilvl="7" w:tplc="440A0003" w:tentative="1">
      <w:start w:val="1"/>
      <w:numFmt w:val="bullet"/>
      <w:lvlText w:val="o"/>
      <w:lvlJc w:val="left"/>
      <w:pPr>
        <w:ind w:left="5823" w:hanging="360"/>
      </w:pPr>
      <w:rPr>
        <w:rFonts w:ascii="Courier New" w:hAnsi="Courier New" w:cs="Courier New" w:hint="default"/>
      </w:rPr>
    </w:lvl>
    <w:lvl w:ilvl="8" w:tplc="440A0005" w:tentative="1">
      <w:start w:val="1"/>
      <w:numFmt w:val="bullet"/>
      <w:lvlText w:val=""/>
      <w:lvlJc w:val="left"/>
      <w:pPr>
        <w:ind w:left="6543" w:hanging="360"/>
      </w:pPr>
      <w:rPr>
        <w:rFonts w:ascii="Wingdings" w:hAnsi="Wingdings" w:hint="default"/>
      </w:rPr>
    </w:lvl>
  </w:abstractNum>
  <w:abstractNum w:abstractNumId="18" w15:restartNumberingAfterBreak="0">
    <w:nsid w:val="17A67867"/>
    <w:multiLevelType w:val="hybridMultilevel"/>
    <w:tmpl w:val="BEA0810A"/>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2072" w:hanging="360"/>
      </w:pPr>
      <w:rPr>
        <w:rFonts w:ascii="Courier New" w:hAnsi="Courier New" w:cs="Courier New" w:hint="default"/>
      </w:rPr>
    </w:lvl>
    <w:lvl w:ilvl="2" w:tplc="440A0005" w:tentative="1">
      <w:start w:val="1"/>
      <w:numFmt w:val="bullet"/>
      <w:lvlText w:val=""/>
      <w:lvlJc w:val="left"/>
      <w:pPr>
        <w:ind w:left="2792" w:hanging="360"/>
      </w:pPr>
      <w:rPr>
        <w:rFonts w:ascii="Wingdings" w:hAnsi="Wingdings" w:hint="default"/>
      </w:rPr>
    </w:lvl>
    <w:lvl w:ilvl="3" w:tplc="440A0001" w:tentative="1">
      <w:start w:val="1"/>
      <w:numFmt w:val="bullet"/>
      <w:lvlText w:val=""/>
      <w:lvlJc w:val="left"/>
      <w:pPr>
        <w:ind w:left="3512" w:hanging="360"/>
      </w:pPr>
      <w:rPr>
        <w:rFonts w:ascii="Symbol" w:hAnsi="Symbol" w:hint="default"/>
      </w:rPr>
    </w:lvl>
    <w:lvl w:ilvl="4" w:tplc="440A0003" w:tentative="1">
      <w:start w:val="1"/>
      <w:numFmt w:val="bullet"/>
      <w:lvlText w:val="o"/>
      <w:lvlJc w:val="left"/>
      <w:pPr>
        <w:ind w:left="4232" w:hanging="360"/>
      </w:pPr>
      <w:rPr>
        <w:rFonts w:ascii="Courier New" w:hAnsi="Courier New" w:cs="Courier New" w:hint="default"/>
      </w:rPr>
    </w:lvl>
    <w:lvl w:ilvl="5" w:tplc="440A0005" w:tentative="1">
      <w:start w:val="1"/>
      <w:numFmt w:val="bullet"/>
      <w:lvlText w:val=""/>
      <w:lvlJc w:val="left"/>
      <w:pPr>
        <w:ind w:left="4952" w:hanging="360"/>
      </w:pPr>
      <w:rPr>
        <w:rFonts w:ascii="Wingdings" w:hAnsi="Wingdings" w:hint="default"/>
      </w:rPr>
    </w:lvl>
    <w:lvl w:ilvl="6" w:tplc="440A0001" w:tentative="1">
      <w:start w:val="1"/>
      <w:numFmt w:val="bullet"/>
      <w:lvlText w:val=""/>
      <w:lvlJc w:val="left"/>
      <w:pPr>
        <w:ind w:left="5672" w:hanging="360"/>
      </w:pPr>
      <w:rPr>
        <w:rFonts w:ascii="Symbol" w:hAnsi="Symbol" w:hint="default"/>
      </w:rPr>
    </w:lvl>
    <w:lvl w:ilvl="7" w:tplc="440A0003" w:tentative="1">
      <w:start w:val="1"/>
      <w:numFmt w:val="bullet"/>
      <w:lvlText w:val="o"/>
      <w:lvlJc w:val="left"/>
      <w:pPr>
        <w:ind w:left="6392" w:hanging="360"/>
      </w:pPr>
      <w:rPr>
        <w:rFonts w:ascii="Courier New" w:hAnsi="Courier New" w:cs="Courier New" w:hint="default"/>
      </w:rPr>
    </w:lvl>
    <w:lvl w:ilvl="8" w:tplc="440A0005" w:tentative="1">
      <w:start w:val="1"/>
      <w:numFmt w:val="bullet"/>
      <w:lvlText w:val=""/>
      <w:lvlJc w:val="left"/>
      <w:pPr>
        <w:ind w:left="7112" w:hanging="360"/>
      </w:pPr>
      <w:rPr>
        <w:rFonts w:ascii="Wingdings" w:hAnsi="Wingdings" w:hint="default"/>
      </w:rPr>
    </w:lvl>
  </w:abstractNum>
  <w:abstractNum w:abstractNumId="19" w15:restartNumberingAfterBreak="0">
    <w:nsid w:val="1A403781"/>
    <w:multiLevelType w:val="multilevel"/>
    <w:tmpl w:val="FE780422"/>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234C4FEF"/>
    <w:multiLevelType w:val="hybridMultilevel"/>
    <w:tmpl w:val="A296018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3D40AC0"/>
    <w:multiLevelType w:val="hybridMultilevel"/>
    <w:tmpl w:val="3EBC3D9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364A7A0D"/>
    <w:multiLevelType w:val="multilevel"/>
    <w:tmpl w:val="1BCA78FE"/>
    <w:styleLink w:val="WW8Num3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40954F20"/>
    <w:multiLevelType w:val="hybridMultilevel"/>
    <w:tmpl w:val="9E908D7E"/>
    <w:lvl w:ilvl="0" w:tplc="AC6884EA">
      <w:start w:val="5"/>
      <w:numFmt w:val="decimal"/>
      <w:lvlText w:val="%1."/>
      <w:lvlJc w:val="left"/>
      <w:pPr>
        <w:ind w:left="644" w:hanging="360"/>
      </w:pPr>
      <w:rPr>
        <w:rFonts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5" w15:restartNumberingAfterBreak="0">
    <w:nsid w:val="41B629B3"/>
    <w:multiLevelType w:val="hybridMultilevel"/>
    <w:tmpl w:val="DBE47908"/>
    <w:lvl w:ilvl="0" w:tplc="65DC3C60">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7704C45"/>
    <w:multiLevelType w:val="hybridMultilevel"/>
    <w:tmpl w:val="19843118"/>
    <w:lvl w:ilvl="0" w:tplc="1B944130">
      <w:start w:val="5"/>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4AB123B5"/>
    <w:multiLevelType w:val="hybridMultilevel"/>
    <w:tmpl w:val="27509A6E"/>
    <w:lvl w:ilvl="0" w:tplc="B5A2ADC8">
      <w:start w:val="1"/>
      <w:numFmt w:val="upperRoman"/>
      <w:pStyle w:val="WW-Predeterminado"/>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4AB716A2"/>
    <w:multiLevelType w:val="hybridMultilevel"/>
    <w:tmpl w:val="EF565BB4"/>
    <w:lvl w:ilvl="0" w:tplc="1B0E5D2A">
      <w:start w:val="3"/>
      <w:numFmt w:val="upperRoman"/>
      <w:lvlText w:val="%1."/>
      <w:lvlJc w:val="left"/>
      <w:pPr>
        <w:ind w:left="720" w:hanging="36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4B071ED1"/>
    <w:multiLevelType w:val="hybridMultilevel"/>
    <w:tmpl w:val="FD347BD2"/>
    <w:lvl w:ilvl="0" w:tplc="3C2A8E48">
      <w:start w:val="1"/>
      <w:numFmt w:val="upperLetter"/>
      <w:lvlText w:val="%1-"/>
      <w:lvlJc w:val="left"/>
      <w:pPr>
        <w:ind w:left="927" w:hanging="36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30" w15:restartNumberingAfterBreak="0">
    <w:nsid w:val="50D83ABA"/>
    <w:multiLevelType w:val="hybridMultilevel"/>
    <w:tmpl w:val="50AC355C"/>
    <w:lvl w:ilvl="0" w:tplc="440A001B">
      <w:start w:val="1"/>
      <w:numFmt w:val="lowerRoman"/>
      <w:lvlText w:val="%1."/>
      <w:lvlJc w:val="righ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31" w15:restartNumberingAfterBreak="0">
    <w:nsid w:val="52B05FE0"/>
    <w:multiLevelType w:val="hybridMultilevel"/>
    <w:tmpl w:val="7DDCFB7A"/>
    <w:lvl w:ilvl="0" w:tplc="440A0019">
      <w:start w:val="1"/>
      <w:numFmt w:val="lowerLetter"/>
      <w:pStyle w:val="AdjustmentLendingHeading1"/>
      <w:lvlText w:val="%1."/>
      <w:lvlJc w:val="left"/>
      <w:pPr>
        <w:ind w:left="1429" w:hanging="360"/>
      </w:pPr>
    </w:lvl>
    <w:lvl w:ilvl="1" w:tplc="440A0019">
      <w:start w:val="1"/>
      <w:numFmt w:val="lowerLetter"/>
      <w:lvlText w:val="%2."/>
      <w:lvlJc w:val="left"/>
      <w:pPr>
        <w:ind w:left="2149" w:hanging="360"/>
      </w:pPr>
    </w:lvl>
    <w:lvl w:ilvl="2" w:tplc="440A001B">
      <w:start w:val="1"/>
      <w:numFmt w:val="lowerRoman"/>
      <w:lvlText w:val="%3."/>
      <w:lvlJc w:val="right"/>
      <w:pPr>
        <w:ind w:left="2869" w:hanging="180"/>
      </w:pPr>
    </w:lvl>
    <w:lvl w:ilvl="3" w:tplc="1614494A">
      <w:start w:val="8"/>
      <w:numFmt w:val="decimal"/>
      <w:lvlText w:val="%4"/>
      <w:lvlJc w:val="left"/>
      <w:pPr>
        <w:ind w:left="3589" w:hanging="360"/>
      </w:pPr>
      <w:rPr>
        <w:rFonts w:hint="default"/>
        <w:b/>
      </w:r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2" w15:restartNumberingAfterBreak="0">
    <w:nsid w:val="54F1781C"/>
    <w:multiLevelType w:val="hybridMultilevel"/>
    <w:tmpl w:val="975AED92"/>
    <w:lvl w:ilvl="0" w:tplc="8F8EA970">
      <w:start w:val="1"/>
      <w:numFmt w:val="lowerLetter"/>
      <w:lvlText w:val="%1)"/>
      <w:lvlJc w:val="left"/>
      <w:pPr>
        <w:ind w:left="720" w:hanging="360"/>
      </w:pPr>
      <w:rPr>
        <w:sz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59B95918"/>
    <w:multiLevelType w:val="hybridMultilevel"/>
    <w:tmpl w:val="47A62CBC"/>
    <w:lvl w:ilvl="0" w:tplc="440A0001">
      <w:start w:val="1"/>
      <w:numFmt w:val="bullet"/>
      <w:lvlText w:val=""/>
      <w:lvlJc w:val="left"/>
      <w:pPr>
        <w:ind w:left="786" w:hanging="360"/>
      </w:pPr>
      <w:rPr>
        <w:rFonts w:ascii="Symbol" w:hAnsi="Symbol"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4" w15:restartNumberingAfterBreak="0">
    <w:nsid w:val="5A7760A8"/>
    <w:multiLevelType w:val="hybridMultilevel"/>
    <w:tmpl w:val="F40AE936"/>
    <w:lvl w:ilvl="0" w:tplc="3B4C64E6">
      <w:start w:val="1"/>
      <w:numFmt w:val="decimal"/>
      <w:lvlText w:val="%1."/>
      <w:lvlJc w:val="left"/>
      <w:pPr>
        <w:ind w:left="364" w:hanging="360"/>
      </w:pPr>
      <w:rPr>
        <w:rFonts w:ascii="Calibri" w:hAnsi="Calibri" w:cs="Calibri" w:hint="default"/>
        <w:b w:val="0"/>
        <w:bCs/>
        <w:sz w:val="20"/>
        <w:szCs w:val="20"/>
      </w:rPr>
    </w:lvl>
    <w:lvl w:ilvl="1" w:tplc="440A0019" w:tentative="1">
      <w:start w:val="1"/>
      <w:numFmt w:val="lowerLetter"/>
      <w:lvlText w:val="%2."/>
      <w:lvlJc w:val="left"/>
      <w:pPr>
        <w:ind w:left="1084" w:hanging="360"/>
      </w:pPr>
    </w:lvl>
    <w:lvl w:ilvl="2" w:tplc="440A001B" w:tentative="1">
      <w:start w:val="1"/>
      <w:numFmt w:val="lowerRoman"/>
      <w:lvlText w:val="%3."/>
      <w:lvlJc w:val="right"/>
      <w:pPr>
        <w:ind w:left="1804" w:hanging="180"/>
      </w:pPr>
    </w:lvl>
    <w:lvl w:ilvl="3" w:tplc="440A000F" w:tentative="1">
      <w:start w:val="1"/>
      <w:numFmt w:val="decimal"/>
      <w:lvlText w:val="%4."/>
      <w:lvlJc w:val="left"/>
      <w:pPr>
        <w:ind w:left="2524" w:hanging="360"/>
      </w:pPr>
    </w:lvl>
    <w:lvl w:ilvl="4" w:tplc="440A0019" w:tentative="1">
      <w:start w:val="1"/>
      <w:numFmt w:val="lowerLetter"/>
      <w:lvlText w:val="%5."/>
      <w:lvlJc w:val="left"/>
      <w:pPr>
        <w:ind w:left="3244" w:hanging="360"/>
      </w:pPr>
    </w:lvl>
    <w:lvl w:ilvl="5" w:tplc="440A001B" w:tentative="1">
      <w:start w:val="1"/>
      <w:numFmt w:val="lowerRoman"/>
      <w:lvlText w:val="%6."/>
      <w:lvlJc w:val="right"/>
      <w:pPr>
        <w:ind w:left="3964" w:hanging="180"/>
      </w:pPr>
    </w:lvl>
    <w:lvl w:ilvl="6" w:tplc="440A000F" w:tentative="1">
      <w:start w:val="1"/>
      <w:numFmt w:val="decimal"/>
      <w:lvlText w:val="%7."/>
      <w:lvlJc w:val="left"/>
      <w:pPr>
        <w:ind w:left="4684" w:hanging="360"/>
      </w:pPr>
    </w:lvl>
    <w:lvl w:ilvl="7" w:tplc="440A0019" w:tentative="1">
      <w:start w:val="1"/>
      <w:numFmt w:val="lowerLetter"/>
      <w:lvlText w:val="%8."/>
      <w:lvlJc w:val="left"/>
      <w:pPr>
        <w:ind w:left="5404" w:hanging="360"/>
      </w:pPr>
    </w:lvl>
    <w:lvl w:ilvl="8" w:tplc="440A001B" w:tentative="1">
      <w:start w:val="1"/>
      <w:numFmt w:val="lowerRoman"/>
      <w:lvlText w:val="%9."/>
      <w:lvlJc w:val="right"/>
      <w:pPr>
        <w:ind w:left="6124" w:hanging="180"/>
      </w:pPr>
    </w:lvl>
  </w:abstractNum>
  <w:abstractNum w:abstractNumId="35" w15:restartNumberingAfterBreak="0">
    <w:nsid w:val="5AE6613E"/>
    <w:multiLevelType w:val="hybridMultilevel"/>
    <w:tmpl w:val="ACF499E6"/>
    <w:lvl w:ilvl="0" w:tplc="440A000D">
      <w:start w:val="1"/>
      <w:numFmt w:val="bullet"/>
      <w:lvlText w:val=""/>
      <w:lvlJc w:val="left"/>
      <w:pPr>
        <w:ind w:left="1128" w:hanging="360"/>
      </w:pPr>
      <w:rPr>
        <w:rFonts w:ascii="Wingdings" w:hAnsi="Wingdings" w:hint="default"/>
      </w:rPr>
    </w:lvl>
    <w:lvl w:ilvl="1" w:tplc="440A0003">
      <w:start w:val="1"/>
      <w:numFmt w:val="bullet"/>
      <w:lvlText w:val="o"/>
      <w:lvlJc w:val="left"/>
      <w:pPr>
        <w:ind w:left="1848" w:hanging="360"/>
      </w:pPr>
      <w:rPr>
        <w:rFonts w:ascii="Courier New" w:hAnsi="Courier New" w:cs="Courier New" w:hint="default"/>
      </w:rPr>
    </w:lvl>
    <w:lvl w:ilvl="2" w:tplc="440A0005">
      <w:start w:val="1"/>
      <w:numFmt w:val="bullet"/>
      <w:lvlText w:val=""/>
      <w:lvlJc w:val="left"/>
      <w:pPr>
        <w:ind w:left="2568" w:hanging="360"/>
      </w:pPr>
      <w:rPr>
        <w:rFonts w:ascii="Wingdings" w:hAnsi="Wingdings" w:hint="default"/>
      </w:rPr>
    </w:lvl>
    <w:lvl w:ilvl="3" w:tplc="440A0001">
      <w:start w:val="1"/>
      <w:numFmt w:val="bullet"/>
      <w:lvlText w:val=""/>
      <w:lvlJc w:val="left"/>
      <w:pPr>
        <w:ind w:left="3288" w:hanging="360"/>
      </w:pPr>
      <w:rPr>
        <w:rFonts w:ascii="Symbol" w:hAnsi="Symbol" w:hint="default"/>
      </w:rPr>
    </w:lvl>
    <w:lvl w:ilvl="4" w:tplc="440A0003">
      <w:start w:val="1"/>
      <w:numFmt w:val="bullet"/>
      <w:lvlText w:val="o"/>
      <w:lvlJc w:val="left"/>
      <w:pPr>
        <w:ind w:left="4008" w:hanging="360"/>
      </w:pPr>
      <w:rPr>
        <w:rFonts w:ascii="Courier New" w:hAnsi="Courier New" w:cs="Courier New" w:hint="default"/>
      </w:rPr>
    </w:lvl>
    <w:lvl w:ilvl="5" w:tplc="440A0005">
      <w:start w:val="1"/>
      <w:numFmt w:val="bullet"/>
      <w:lvlText w:val=""/>
      <w:lvlJc w:val="left"/>
      <w:pPr>
        <w:ind w:left="4728" w:hanging="360"/>
      </w:pPr>
      <w:rPr>
        <w:rFonts w:ascii="Wingdings" w:hAnsi="Wingdings" w:hint="default"/>
      </w:rPr>
    </w:lvl>
    <w:lvl w:ilvl="6" w:tplc="440A0001">
      <w:start w:val="1"/>
      <w:numFmt w:val="bullet"/>
      <w:lvlText w:val=""/>
      <w:lvlJc w:val="left"/>
      <w:pPr>
        <w:ind w:left="5448" w:hanging="360"/>
      </w:pPr>
      <w:rPr>
        <w:rFonts w:ascii="Symbol" w:hAnsi="Symbol" w:hint="default"/>
      </w:rPr>
    </w:lvl>
    <w:lvl w:ilvl="7" w:tplc="440A0003">
      <w:start w:val="1"/>
      <w:numFmt w:val="bullet"/>
      <w:lvlText w:val="o"/>
      <w:lvlJc w:val="left"/>
      <w:pPr>
        <w:ind w:left="6168" w:hanging="360"/>
      </w:pPr>
      <w:rPr>
        <w:rFonts w:ascii="Courier New" w:hAnsi="Courier New" w:cs="Courier New" w:hint="default"/>
      </w:rPr>
    </w:lvl>
    <w:lvl w:ilvl="8" w:tplc="440A0005">
      <w:start w:val="1"/>
      <w:numFmt w:val="bullet"/>
      <w:lvlText w:val=""/>
      <w:lvlJc w:val="left"/>
      <w:pPr>
        <w:ind w:left="6888" w:hanging="360"/>
      </w:pPr>
      <w:rPr>
        <w:rFonts w:ascii="Wingdings" w:hAnsi="Wingdings" w:hint="default"/>
      </w:rPr>
    </w:lvl>
  </w:abstractNum>
  <w:abstractNum w:abstractNumId="36" w15:restartNumberingAfterBreak="0">
    <w:nsid w:val="64CD5037"/>
    <w:multiLevelType w:val="hybridMultilevel"/>
    <w:tmpl w:val="2A28850C"/>
    <w:lvl w:ilvl="0" w:tplc="CF184A46">
      <w:start w:val="4"/>
      <w:numFmt w:val="lowerLetter"/>
      <w:pStyle w:val="A2"/>
      <w:lvlText w:val="%1."/>
      <w:lvlJc w:val="left"/>
      <w:pPr>
        <w:ind w:left="2149"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65FD7543"/>
    <w:multiLevelType w:val="hybridMultilevel"/>
    <w:tmpl w:val="AD4CA774"/>
    <w:name w:val="WW8Num1822"/>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38" w15:restartNumberingAfterBreak="0">
    <w:nsid w:val="6C902BAA"/>
    <w:multiLevelType w:val="hybridMultilevel"/>
    <w:tmpl w:val="ABD8EAC2"/>
    <w:lvl w:ilvl="0" w:tplc="20F47A1A">
      <w:start w:val="9"/>
      <w:numFmt w:val="decimal"/>
      <w:lvlText w:val="%1."/>
      <w:lvlJc w:val="left"/>
      <w:pPr>
        <w:ind w:left="13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6EC379B2"/>
    <w:multiLevelType w:val="hybridMultilevel"/>
    <w:tmpl w:val="A156102C"/>
    <w:lvl w:ilvl="0" w:tplc="459A871C">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ECA0F62"/>
    <w:multiLevelType w:val="hybridMultilevel"/>
    <w:tmpl w:val="AC907B7C"/>
    <w:lvl w:ilvl="0" w:tplc="01020512">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7431580E"/>
    <w:multiLevelType w:val="hybridMultilevel"/>
    <w:tmpl w:val="9C5E6318"/>
    <w:lvl w:ilvl="0" w:tplc="440A0013">
      <w:start w:val="1"/>
      <w:numFmt w:val="upperRoman"/>
      <w:lvlText w:val="%1."/>
      <w:lvlJc w:val="righ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2" w15:restartNumberingAfterBreak="0">
    <w:nsid w:val="75E0725F"/>
    <w:multiLevelType w:val="hybridMultilevel"/>
    <w:tmpl w:val="D4600D98"/>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7A4F695C"/>
    <w:multiLevelType w:val="hybridMultilevel"/>
    <w:tmpl w:val="341A41F2"/>
    <w:lvl w:ilvl="0" w:tplc="440A000F">
      <w:start w:val="1"/>
      <w:numFmt w:val="decimal"/>
      <w:lvlText w:val="%1."/>
      <w:lvlJc w:val="left"/>
      <w:pPr>
        <w:ind w:left="1380" w:hanging="360"/>
      </w:pPr>
    </w:lvl>
    <w:lvl w:ilvl="1" w:tplc="EFFE8082">
      <w:start w:val="1"/>
      <w:numFmt w:val="lowerLetter"/>
      <w:lvlText w:val="%2)"/>
      <w:lvlJc w:val="left"/>
      <w:pPr>
        <w:ind w:left="2175" w:hanging="435"/>
      </w:pPr>
      <w:rPr>
        <w:rFonts w:hint="default"/>
      </w:rPr>
    </w:lvl>
    <w:lvl w:ilvl="2" w:tplc="440A001B" w:tentative="1">
      <w:start w:val="1"/>
      <w:numFmt w:val="lowerRoman"/>
      <w:lvlText w:val="%3."/>
      <w:lvlJc w:val="right"/>
      <w:pPr>
        <w:ind w:left="2820" w:hanging="180"/>
      </w:pPr>
    </w:lvl>
    <w:lvl w:ilvl="3" w:tplc="440A000F" w:tentative="1">
      <w:start w:val="1"/>
      <w:numFmt w:val="decimal"/>
      <w:lvlText w:val="%4."/>
      <w:lvlJc w:val="left"/>
      <w:pPr>
        <w:ind w:left="3540" w:hanging="360"/>
      </w:pPr>
    </w:lvl>
    <w:lvl w:ilvl="4" w:tplc="440A0019" w:tentative="1">
      <w:start w:val="1"/>
      <w:numFmt w:val="lowerLetter"/>
      <w:lvlText w:val="%5."/>
      <w:lvlJc w:val="left"/>
      <w:pPr>
        <w:ind w:left="4260" w:hanging="360"/>
      </w:pPr>
    </w:lvl>
    <w:lvl w:ilvl="5" w:tplc="440A001B" w:tentative="1">
      <w:start w:val="1"/>
      <w:numFmt w:val="lowerRoman"/>
      <w:lvlText w:val="%6."/>
      <w:lvlJc w:val="right"/>
      <w:pPr>
        <w:ind w:left="4980" w:hanging="180"/>
      </w:pPr>
    </w:lvl>
    <w:lvl w:ilvl="6" w:tplc="440A000F" w:tentative="1">
      <w:start w:val="1"/>
      <w:numFmt w:val="decimal"/>
      <w:lvlText w:val="%7."/>
      <w:lvlJc w:val="left"/>
      <w:pPr>
        <w:ind w:left="5700" w:hanging="360"/>
      </w:pPr>
    </w:lvl>
    <w:lvl w:ilvl="7" w:tplc="440A0019" w:tentative="1">
      <w:start w:val="1"/>
      <w:numFmt w:val="lowerLetter"/>
      <w:lvlText w:val="%8."/>
      <w:lvlJc w:val="left"/>
      <w:pPr>
        <w:ind w:left="6420" w:hanging="360"/>
      </w:pPr>
    </w:lvl>
    <w:lvl w:ilvl="8" w:tplc="440A001B" w:tentative="1">
      <w:start w:val="1"/>
      <w:numFmt w:val="lowerRoman"/>
      <w:lvlText w:val="%9."/>
      <w:lvlJc w:val="right"/>
      <w:pPr>
        <w:ind w:left="7140" w:hanging="180"/>
      </w:pPr>
    </w:lvl>
  </w:abstractNum>
  <w:abstractNum w:abstractNumId="44" w15:restartNumberingAfterBreak="0">
    <w:nsid w:val="7AE87234"/>
    <w:multiLevelType w:val="hybridMultilevel"/>
    <w:tmpl w:val="1F8A581E"/>
    <w:lvl w:ilvl="0" w:tplc="14BA6CD0">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7AF71B3E"/>
    <w:multiLevelType w:val="hybridMultilevel"/>
    <w:tmpl w:val="A7DC2FF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7AF72905"/>
    <w:multiLevelType w:val="multilevel"/>
    <w:tmpl w:val="D222DA08"/>
    <w:styleLink w:val="WW8Num40"/>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0"/>
  </w:num>
  <w:num w:numId="2">
    <w:abstractNumId w:val="27"/>
  </w:num>
  <w:num w:numId="3">
    <w:abstractNumId w:val="43"/>
  </w:num>
  <w:num w:numId="4">
    <w:abstractNumId w:val="31"/>
  </w:num>
  <w:num w:numId="5">
    <w:abstractNumId w:val="36"/>
  </w:num>
  <w:num w:numId="6">
    <w:abstractNumId w:val="14"/>
  </w:num>
  <w:num w:numId="7">
    <w:abstractNumId w:val="24"/>
  </w:num>
  <w:num w:numId="8">
    <w:abstractNumId w:val="38"/>
  </w:num>
  <w:num w:numId="9">
    <w:abstractNumId w:val="35"/>
  </w:num>
  <w:num w:numId="10">
    <w:abstractNumId w:val="15"/>
  </w:num>
  <w:num w:numId="11">
    <w:abstractNumId w:val="28"/>
  </w:num>
  <w:num w:numId="12">
    <w:abstractNumId w:val="19"/>
  </w:num>
  <w:num w:numId="13">
    <w:abstractNumId w:val="46"/>
  </w:num>
  <w:num w:numId="14">
    <w:abstractNumId w:val="23"/>
  </w:num>
  <w:num w:numId="15">
    <w:abstractNumId w:val="11"/>
  </w:num>
  <w:num w:numId="16">
    <w:abstractNumId w:val="20"/>
  </w:num>
  <w:num w:numId="17">
    <w:abstractNumId w:val="21"/>
  </w:num>
  <w:num w:numId="18">
    <w:abstractNumId w:val="41"/>
  </w:num>
  <w:num w:numId="19">
    <w:abstractNumId w:val="39"/>
  </w:num>
  <w:num w:numId="20">
    <w:abstractNumId w:val="30"/>
  </w:num>
  <w:num w:numId="21">
    <w:abstractNumId w:val="32"/>
  </w:num>
  <w:num w:numId="22">
    <w:abstractNumId w:val="25"/>
  </w:num>
  <w:num w:numId="23">
    <w:abstractNumId w:val="44"/>
  </w:num>
  <w:num w:numId="24">
    <w:abstractNumId w:val="40"/>
  </w:num>
  <w:num w:numId="25">
    <w:abstractNumId w:val="12"/>
  </w:num>
  <w:num w:numId="26">
    <w:abstractNumId w:val="1"/>
  </w:num>
  <w:num w:numId="27">
    <w:abstractNumId w:val="17"/>
  </w:num>
  <w:num w:numId="28">
    <w:abstractNumId w:val="34"/>
  </w:num>
  <w:num w:numId="29">
    <w:abstractNumId w:val="26"/>
  </w:num>
  <w:num w:numId="30">
    <w:abstractNumId w:val="29"/>
  </w:num>
  <w:num w:numId="31">
    <w:abstractNumId w:val="16"/>
  </w:num>
  <w:num w:numId="32">
    <w:abstractNumId w:val="18"/>
  </w:num>
  <w:num w:numId="33">
    <w:abstractNumId w:val="42"/>
  </w:num>
  <w:num w:numId="34">
    <w:abstractNumId w:val="33"/>
  </w:num>
  <w:num w:numId="35">
    <w:abstractNumId w:val="45"/>
  </w:num>
  <w:num w:numId="36">
    <w:abstractNumId w:val="22"/>
  </w:num>
  <w:num w:numId="3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EA"/>
    <w:rsid w:val="00005766"/>
    <w:rsid w:val="00011694"/>
    <w:rsid w:val="00011C74"/>
    <w:rsid w:val="0001202F"/>
    <w:rsid w:val="00012211"/>
    <w:rsid w:val="00012C1B"/>
    <w:rsid w:val="00012EB5"/>
    <w:rsid w:val="00017044"/>
    <w:rsid w:val="0001770F"/>
    <w:rsid w:val="0002172F"/>
    <w:rsid w:val="00022F4F"/>
    <w:rsid w:val="00025ADE"/>
    <w:rsid w:val="00031198"/>
    <w:rsid w:val="000328ED"/>
    <w:rsid w:val="00040388"/>
    <w:rsid w:val="00040EC6"/>
    <w:rsid w:val="000450BC"/>
    <w:rsid w:val="00047AC9"/>
    <w:rsid w:val="00047B0B"/>
    <w:rsid w:val="00047E43"/>
    <w:rsid w:val="00051321"/>
    <w:rsid w:val="00052E7C"/>
    <w:rsid w:val="00054D0F"/>
    <w:rsid w:val="00062C84"/>
    <w:rsid w:val="0006355B"/>
    <w:rsid w:val="00064024"/>
    <w:rsid w:val="000657E8"/>
    <w:rsid w:val="00072918"/>
    <w:rsid w:val="00075A31"/>
    <w:rsid w:val="00077559"/>
    <w:rsid w:val="00082A4E"/>
    <w:rsid w:val="00085125"/>
    <w:rsid w:val="00086DB3"/>
    <w:rsid w:val="0008784E"/>
    <w:rsid w:val="00090A38"/>
    <w:rsid w:val="00092215"/>
    <w:rsid w:val="00093D72"/>
    <w:rsid w:val="00094F8D"/>
    <w:rsid w:val="00095419"/>
    <w:rsid w:val="00097427"/>
    <w:rsid w:val="00097B0F"/>
    <w:rsid w:val="000A386E"/>
    <w:rsid w:val="000A6401"/>
    <w:rsid w:val="000A68D8"/>
    <w:rsid w:val="000A7DEF"/>
    <w:rsid w:val="000A7F86"/>
    <w:rsid w:val="000B1ED3"/>
    <w:rsid w:val="000B2F91"/>
    <w:rsid w:val="000B52A2"/>
    <w:rsid w:val="000B6359"/>
    <w:rsid w:val="000C0EF6"/>
    <w:rsid w:val="000C1391"/>
    <w:rsid w:val="000C3E30"/>
    <w:rsid w:val="000C5410"/>
    <w:rsid w:val="000C5B89"/>
    <w:rsid w:val="000C6E95"/>
    <w:rsid w:val="000C6FA6"/>
    <w:rsid w:val="000D26CE"/>
    <w:rsid w:val="000D6620"/>
    <w:rsid w:val="000E1514"/>
    <w:rsid w:val="000E1FB0"/>
    <w:rsid w:val="000E263D"/>
    <w:rsid w:val="000E2F59"/>
    <w:rsid w:val="000F0DAF"/>
    <w:rsid w:val="000F1A58"/>
    <w:rsid w:val="000F2276"/>
    <w:rsid w:val="000F3BC2"/>
    <w:rsid w:val="000F47D9"/>
    <w:rsid w:val="000F68A1"/>
    <w:rsid w:val="00105638"/>
    <w:rsid w:val="00105E8D"/>
    <w:rsid w:val="00106022"/>
    <w:rsid w:val="001063DB"/>
    <w:rsid w:val="00111E6D"/>
    <w:rsid w:val="00116100"/>
    <w:rsid w:val="0012092E"/>
    <w:rsid w:val="00121D04"/>
    <w:rsid w:val="00124AF8"/>
    <w:rsid w:val="00127AC1"/>
    <w:rsid w:val="0013043E"/>
    <w:rsid w:val="001306D1"/>
    <w:rsid w:val="001313E6"/>
    <w:rsid w:val="00131941"/>
    <w:rsid w:val="0013371A"/>
    <w:rsid w:val="00134503"/>
    <w:rsid w:val="00137F7A"/>
    <w:rsid w:val="001409E9"/>
    <w:rsid w:val="00142B25"/>
    <w:rsid w:val="00144252"/>
    <w:rsid w:val="00144644"/>
    <w:rsid w:val="00145080"/>
    <w:rsid w:val="0014779E"/>
    <w:rsid w:val="00147867"/>
    <w:rsid w:val="00154355"/>
    <w:rsid w:val="001557C2"/>
    <w:rsid w:val="00155A0D"/>
    <w:rsid w:val="00156F6B"/>
    <w:rsid w:val="00157279"/>
    <w:rsid w:val="001578B7"/>
    <w:rsid w:val="00157BCA"/>
    <w:rsid w:val="00162079"/>
    <w:rsid w:val="001645C0"/>
    <w:rsid w:val="001654A0"/>
    <w:rsid w:val="0016593F"/>
    <w:rsid w:val="00166C26"/>
    <w:rsid w:val="00167A1F"/>
    <w:rsid w:val="00170F72"/>
    <w:rsid w:val="001755BE"/>
    <w:rsid w:val="001772D3"/>
    <w:rsid w:val="00177655"/>
    <w:rsid w:val="00181488"/>
    <w:rsid w:val="001838C1"/>
    <w:rsid w:val="00184020"/>
    <w:rsid w:val="001849C3"/>
    <w:rsid w:val="001857A0"/>
    <w:rsid w:val="00191E3E"/>
    <w:rsid w:val="0019325D"/>
    <w:rsid w:val="001941BE"/>
    <w:rsid w:val="001948AA"/>
    <w:rsid w:val="00195214"/>
    <w:rsid w:val="001953C7"/>
    <w:rsid w:val="00196168"/>
    <w:rsid w:val="00196850"/>
    <w:rsid w:val="001A2A11"/>
    <w:rsid w:val="001A3533"/>
    <w:rsid w:val="001A3DC5"/>
    <w:rsid w:val="001A3EEF"/>
    <w:rsid w:val="001A60DC"/>
    <w:rsid w:val="001A7011"/>
    <w:rsid w:val="001B0C76"/>
    <w:rsid w:val="001B1168"/>
    <w:rsid w:val="001B36AE"/>
    <w:rsid w:val="001B4A1F"/>
    <w:rsid w:val="001B5B36"/>
    <w:rsid w:val="001B613F"/>
    <w:rsid w:val="001B66CD"/>
    <w:rsid w:val="001C26FC"/>
    <w:rsid w:val="001C4E41"/>
    <w:rsid w:val="001C514E"/>
    <w:rsid w:val="001C6010"/>
    <w:rsid w:val="001C620E"/>
    <w:rsid w:val="001C7FD6"/>
    <w:rsid w:val="001D0ED1"/>
    <w:rsid w:val="001D1CF4"/>
    <w:rsid w:val="001D2861"/>
    <w:rsid w:val="001D7D1A"/>
    <w:rsid w:val="001D7EDE"/>
    <w:rsid w:val="001E204B"/>
    <w:rsid w:val="001E22C2"/>
    <w:rsid w:val="001E3E34"/>
    <w:rsid w:val="001E49A1"/>
    <w:rsid w:val="001E4FB7"/>
    <w:rsid w:val="001E5575"/>
    <w:rsid w:val="001F07B2"/>
    <w:rsid w:val="001F1D28"/>
    <w:rsid w:val="001F61CA"/>
    <w:rsid w:val="0020087B"/>
    <w:rsid w:val="0020202F"/>
    <w:rsid w:val="00202298"/>
    <w:rsid w:val="00202763"/>
    <w:rsid w:val="00202D06"/>
    <w:rsid w:val="00204FD9"/>
    <w:rsid w:val="00205543"/>
    <w:rsid w:val="0020670A"/>
    <w:rsid w:val="00206C68"/>
    <w:rsid w:val="0021297D"/>
    <w:rsid w:val="00220100"/>
    <w:rsid w:val="00221162"/>
    <w:rsid w:val="00222581"/>
    <w:rsid w:val="00224389"/>
    <w:rsid w:val="00224B75"/>
    <w:rsid w:val="00225986"/>
    <w:rsid w:val="00227B08"/>
    <w:rsid w:val="00230846"/>
    <w:rsid w:val="00230F51"/>
    <w:rsid w:val="00232595"/>
    <w:rsid w:val="00233747"/>
    <w:rsid w:val="0023590C"/>
    <w:rsid w:val="002362E0"/>
    <w:rsid w:val="00240B11"/>
    <w:rsid w:val="00240BC5"/>
    <w:rsid w:val="00240EF0"/>
    <w:rsid w:val="00241C74"/>
    <w:rsid w:val="00241CF9"/>
    <w:rsid w:val="002442AE"/>
    <w:rsid w:val="002454BC"/>
    <w:rsid w:val="00245C6F"/>
    <w:rsid w:val="00246F1B"/>
    <w:rsid w:val="00247A0C"/>
    <w:rsid w:val="002517C6"/>
    <w:rsid w:val="002518E8"/>
    <w:rsid w:val="00252885"/>
    <w:rsid w:val="00253C0E"/>
    <w:rsid w:val="00254AA6"/>
    <w:rsid w:val="00254EDF"/>
    <w:rsid w:val="002551BC"/>
    <w:rsid w:val="002574A3"/>
    <w:rsid w:val="00257CFC"/>
    <w:rsid w:val="00262265"/>
    <w:rsid w:val="002646E9"/>
    <w:rsid w:val="00266306"/>
    <w:rsid w:val="002709F7"/>
    <w:rsid w:val="0027240C"/>
    <w:rsid w:val="00272FCC"/>
    <w:rsid w:val="00273CF6"/>
    <w:rsid w:val="00275677"/>
    <w:rsid w:val="00276171"/>
    <w:rsid w:val="002768D2"/>
    <w:rsid w:val="00280252"/>
    <w:rsid w:val="00280459"/>
    <w:rsid w:val="00280C0E"/>
    <w:rsid w:val="00281F1A"/>
    <w:rsid w:val="00283CCF"/>
    <w:rsid w:val="00285EED"/>
    <w:rsid w:val="00286272"/>
    <w:rsid w:val="0029260F"/>
    <w:rsid w:val="00294285"/>
    <w:rsid w:val="002A0344"/>
    <w:rsid w:val="002A1D35"/>
    <w:rsid w:val="002A2174"/>
    <w:rsid w:val="002A5EAB"/>
    <w:rsid w:val="002A6112"/>
    <w:rsid w:val="002A7D15"/>
    <w:rsid w:val="002B08DD"/>
    <w:rsid w:val="002B46B6"/>
    <w:rsid w:val="002B5423"/>
    <w:rsid w:val="002B5E57"/>
    <w:rsid w:val="002B728E"/>
    <w:rsid w:val="002B753B"/>
    <w:rsid w:val="002B7C17"/>
    <w:rsid w:val="002C3240"/>
    <w:rsid w:val="002C53F1"/>
    <w:rsid w:val="002D251A"/>
    <w:rsid w:val="002D3E00"/>
    <w:rsid w:val="002D5A97"/>
    <w:rsid w:val="002D5FAE"/>
    <w:rsid w:val="002D77AD"/>
    <w:rsid w:val="002E5A77"/>
    <w:rsid w:val="002E5D81"/>
    <w:rsid w:val="002E5DE3"/>
    <w:rsid w:val="003032F7"/>
    <w:rsid w:val="0030372C"/>
    <w:rsid w:val="00303764"/>
    <w:rsid w:val="003054C6"/>
    <w:rsid w:val="00307B7C"/>
    <w:rsid w:val="00313A53"/>
    <w:rsid w:val="003163D4"/>
    <w:rsid w:val="003235A4"/>
    <w:rsid w:val="00323C6C"/>
    <w:rsid w:val="003247FD"/>
    <w:rsid w:val="00325525"/>
    <w:rsid w:val="003275FB"/>
    <w:rsid w:val="00327954"/>
    <w:rsid w:val="003303DA"/>
    <w:rsid w:val="0033049D"/>
    <w:rsid w:val="00330E6D"/>
    <w:rsid w:val="00331102"/>
    <w:rsid w:val="003319AE"/>
    <w:rsid w:val="00332144"/>
    <w:rsid w:val="00333A26"/>
    <w:rsid w:val="00333EB6"/>
    <w:rsid w:val="003347CF"/>
    <w:rsid w:val="0033482F"/>
    <w:rsid w:val="0033488E"/>
    <w:rsid w:val="003353C2"/>
    <w:rsid w:val="00335A02"/>
    <w:rsid w:val="00336B41"/>
    <w:rsid w:val="00337676"/>
    <w:rsid w:val="00340CF0"/>
    <w:rsid w:val="00344BE9"/>
    <w:rsid w:val="00353122"/>
    <w:rsid w:val="00354C06"/>
    <w:rsid w:val="00355C3B"/>
    <w:rsid w:val="00356C70"/>
    <w:rsid w:val="0035759A"/>
    <w:rsid w:val="00360881"/>
    <w:rsid w:val="00362364"/>
    <w:rsid w:val="003624CA"/>
    <w:rsid w:val="00362B81"/>
    <w:rsid w:val="003636EC"/>
    <w:rsid w:val="00363B8C"/>
    <w:rsid w:val="00364C01"/>
    <w:rsid w:val="00365812"/>
    <w:rsid w:val="0036695B"/>
    <w:rsid w:val="003678E1"/>
    <w:rsid w:val="00367EE7"/>
    <w:rsid w:val="003716A1"/>
    <w:rsid w:val="0037199D"/>
    <w:rsid w:val="0037320D"/>
    <w:rsid w:val="00374863"/>
    <w:rsid w:val="003749A0"/>
    <w:rsid w:val="00375BD0"/>
    <w:rsid w:val="00380519"/>
    <w:rsid w:val="00380DE8"/>
    <w:rsid w:val="00381A8A"/>
    <w:rsid w:val="003841F6"/>
    <w:rsid w:val="00384865"/>
    <w:rsid w:val="00385170"/>
    <w:rsid w:val="00385AF5"/>
    <w:rsid w:val="003861DA"/>
    <w:rsid w:val="00386881"/>
    <w:rsid w:val="003919E3"/>
    <w:rsid w:val="00391AE0"/>
    <w:rsid w:val="00392886"/>
    <w:rsid w:val="00392C6D"/>
    <w:rsid w:val="003935C6"/>
    <w:rsid w:val="00393767"/>
    <w:rsid w:val="00394511"/>
    <w:rsid w:val="00396358"/>
    <w:rsid w:val="00396F45"/>
    <w:rsid w:val="00397365"/>
    <w:rsid w:val="003A0F3F"/>
    <w:rsid w:val="003A2EDF"/>
    <w:rsid w:val="003A2F40"/>
    <w:rsid w:val="003A2FA4"/>
    <w:rsid w:val="003A35AB"/>
    <w:rsid w:val="003A4488"/>
    <w:rsid w:val="003A7AAD"/>
    <w:rsid w:val="003B01F8"/>
    <w:rsid w:val="003B2E1E"/>
    <w:rsid w:val="003B40E2"/>
    <w:rsid w:val="003B43DF"/>
    <w:rsid w:val="003B4429"/>
    <w:rsid w:val="003B4CC6"/>
    <w:rsid w:val="003B509D"/>
    <w:rsid w:val="003B69AC"/>
    <w:rsid w:val="003B69B5"/>
    <w:rsid w:val="003B7A29"/>
    <w:rsid w:val="003C216F"/>
    <w:rsid w:val="003C4416"/>
    <w:rsid w:val="003C6BA9"/>
    <w:rsid w:val="003D12B1"/>
    <w:rsid w:val="003D270C"/>
    <w:rsid w:val="003D2EF0"/>
    <w:rsid w:val="003D395B"/>
    <w:rsid w:val="003D3D93"/>
    <w:rsid w:val="003D4AB7"/>
    <w:rsid w:val="003D4E23"/>
    <w:rsid w:val="003D5C9E"/>
    <w:rsid w:val="003D65BE"/>
    <w:rsid w:val="003E0F03"/>
    <w:rsid w:val="003E1DA7"/>
    <w:rsid w:val="003E4D07"/>
    <w:rsid w:val="003E4D94"/>
    <w:rsid w:val="003E7088"/>
    <w:rsid w:val="003F16BA"/>
    <w:rsid w:val="003F1FFF"/>
    <w:rsid w:val="003F296C"/>
    <w:rsid w:val="003F2D15"/>
    <w:rsid w:val="003F4A09"/>
    <w:rsid w:val="003F58A2"/>
    <w:rsid w:val="003F5E89"/>
    <w:rsid w:val="003F767C"/>
    <w:rsid w:val="004006DC"/>
    <w:rsid w:val="004014AF"/>
    <w:rsid w:val="004071DD"/>
    <w:rsid w:val="00410164"/>
    <w:rsid w:val="00410DB8"/>
    <w:rsid w:val="00411B0B"/>
    <w:rsid w:val="00413432"/>
    <w:rsid w:val="00414EFB"/>
    <w:rsid w:val="00415EC2"/>
    <w:rsid w:val="00416012"/>
    <w:rsid w:val="0041715E"/>
    <w:rsid w:val="004211A9"/>
    <w:rsid w:val="00421C68"/>
    <w:rsid w:val="00421D02"/>
    <w:rsid w:val="0042392B"/>
    <w:rsid w:val="004242E6"/>
    <w:rsid w:val="00426F7F"/>
    <w:rsid w:val="004273A3"/>
    <w:rsid w:val="00431A72"/>
    <w:rsid w:val="00435588"/>
    <w:rsid w:val="00440BF2"/>
    <w:rsid w:val="00441453"/>
    <w:rsid w:val="00441BE5"/>
    <w:rsid w:val="00441C67"/>
    <w:rsid w:val="004444DA"/>
    <w:rsid w:val="00446AD0"/>
    <w:rsid w:val="0045019C"/>
    <w:rsid w:val="00451B8A"/>
    <w:rsid w:val="00453AE8"/>
    <w:rsid w:val="00453B58"/>
    <w:rsid w:val="00455DCE"/>
    <w:rsid w:val="00460327"/>
    <w:rsid w:val="00462465"/>
    <w:rsid w:val="0046366C"/>
    <w:rsid w:val="00464283"/>
    <w:rsid w:val="0046494D"/>
    <w:rsid w:val="00464A4E"/>
    <w:rsid w:val="00464D04"/>
    <w:rsid w:val="00465B57"/>
    <w:rsid w:val="00466E4C"/>
    <w:rsid w:val="00470F95"/>
    <w:rsid w:val="00471E1D"/>
    <w:rsid w:val="0047333A"/>
    <w:rsid w:val="004754DA"/>
    <w:rsid w:val="00477C36"/>
    <w:rsid w:val="00480AC8"/>
    <w:rsid w:val="00480ECF"/>
    <w:rsid w:val="004811FB"/>
    <w:rsid w:val="004821FA"/>
    <w:rsid w:val="00483473"/>
    <w:rsid w:val="00483C29"/>
    <w:rsid w:val="00487FE2"/>
    <w:rsid w:val="004907D2"/>
    <w:rsid w:val="00491137"/>
    <w:rsid w:val="00492BF9"/>
    <w:rsid w:val="00493F56"/>
    <w:rsid w:val="0049472A"/>
    <w:rsid w:val="00496608"/>
    <w:rsid w:val="004A30D6"/>
    <w:rsid w:val="004A34F8"/>
    <w:rsid w:val="004A539E"/>
    <w:rsid w:val="004A5B10"/>
    <w:rsid w:val="004A73AC"/>
    <w:rsid w:val="004A7CBA"/>
    <w:rsid w:val="004B0151"/>
    <w:rsid w:val="004B4047"/>
    <w:rsid w:val="004C56E7"/>
    <w:rsid w:val="004C5757"/>
    <w:rsid w:val="004D0B22"/>
    <w:rsid w:val="004D1692"/>
    <w:rsid w:val="004D1D76"/>
    <w:rsid w:val="004D243F"/>
    <w:rsid w:val="004D38AC"/>
    <w:rsid w:val="004D3B29"/>
    <w:rsid w:val="004D3C5D"/>
    <w:rsid w:val="004D6008"/>
    <w:rsid w:val="004D732C"/>
    <w:rsid w:val="004E0B44"/>
    <w:rsid w:val="004E2B98"/>
    <w:rsid w:val="004E304C"/>
    <w:rsid w:val="004F0607"/>
    <w:rsid w:val="004F0844"/>
    <w:rsid w:val="004F3BFA"/>
    <w:rsid w:val="004F5C35"/>
    <w:rsid w:val="004F6DAE"/>
    <w:rsid w:val="00500254"/>
    <w:rsid w:val="005021D6"/>
    <w:rsid w:val="00503DE4"/>
    <w:rsid w:val="005043EB"/>
    <w:rsid w:val="00505852"/>
    <w:rsid w:val="0050622E"/>
    <w:rsid w:val="00507AC3"/>
    <w:rsid w:val="0051012C"/>
    <w:rsid w:val="00511B56"/>
    <w:rsid w:val="0051417F"/>
    <w:rsid w:val="00514B34"/>
    <w:rsid w:val="005168C5"/>
    <w:rsid w:val="00530676"/>
    <w:rsid w:val="0053670B"/>
    <w:rsid w:val="00537EEE"/>
    <w:rsid w:val="005425DB"/>
    <w:rsid w:val="00546586"/>
    <w:rsid w:val="00547152"/>
    <w:rsid w:val="00550A93"/>
    <w:rsid w:val="00551446"/>
    <w:rsid w:val="00554CE3"/>
    <w:rsid w:val="00555F63"/>
    <w:rsid w:val="00556271"/>
    <w:rsid w:val="00562FB8"/>
    <w:rsid w:val="00564335"/>
    <w:rsid w:val="005655A7"/>
    <w:rsid w:val="00567BED"/>
    <w:rsid w:val="005746ED"/>
    <w:rsid w:val="005757A3"/>
    <w:rsid w:val="00576A3A"/>
    <w:rsid w:val="00576C33"/>
    <w:rsid w:val="005770F2"/>
    <w:rsid w:val="00583A40"/>
    <w:rsid w:val="00583BEB"/>
    <w:rsid w:val="00587436"/>
    <w:rsid w:val="00587D3F"/>
    <w:rsid w:val="00587E40"/>
    <w:rsid w:val="005904F8"/>
    <w:rsid w:val="00590BC4"/>
    <w:rsid w:val="00591ECC"/>
    <w:rsid w:val="005937CC"/>
    <w:rsid w:val="00594C3B"/>
    <w:rsid w:val="00596E36"/>
    <w:rsid w:val="005A07B0"/>
    <w:rsid w:val="005A0F2F"/>
    <w:rsid w:val="005A2042"/>
    <w:rsid w:val="005A2464"/>
    <w:rsid w:val="005A2CAA"/>
    <w:rsid w:val="005A2EED"/>
    <w:rsid w:val="005A3099"/>
    <w:rsid w:val="005A4D57"/>
    <w:rsid w:val="005A5AB5"/>
    <w:rsid w:val="005A5AE8"/>
    <w:rsid w:val="005A6C7C"/>
    <w:rsid w:val="005A72A8"/>
    <w:rsid w:val="005B038A"/>
    <w:rsid w:val="005B2DCC"/>
    <w:rsid w:val="005B433D"/>
    <w:rsid w:val="005B6047"/>
    <w:rsid w:val="005B6EEC"/>
    <w:rsid w:val="005C263E"/>
    <w:rsid w:val="005C2C1A"/>
    <w:rsid w:val="005C2F94"/>
    <w:rsid w:val="005C41F7"/>
    <w:rsid w:val="005C5FE5"/>
    <w:rsid w:val="005C7A8A"/>
    <w:rsid w:val="005D0B95"/>
    <w:rsid w:val="005D208F"/>
    <w:rsid w:val="005D5549"/>
    <w:rsid w:val="005D597C"/>
    <w:rsid w:val="005D700D"/>
    <w:rsid w:val="005E2747"/>
    <w:rsid w:val="005E5145"/>
    <w:rsid w:val="005E51CC"/>
    <w:rsid w:val="005E5DDD"/>
    <w:rsid w:val="005E6587"/>
    <w:rsid w:val="005F00EA"/>
    <w:rsid w:val="005F196A"/>
    <w:rsid w:val="005F497F"/>
    <w:rsid w:val="005F4CFF"/>
    <w:rsid w:val="00600CA0"/>
    <w:rsid w:val="00602787"/>
    <w:rsid w:val="006035F3"/>
    <w:rsid w:val="00604926"/>
    <w:rsid w:val="00604AC1"/>
    <w:rsid w:val="00605151"/>
    <w:rsid w:val="00605E7E"/>
    <w:rsid w:val="00606879"/>
    <w:rsid w:val="0061228A"/>
    <w:rsid w:val="00614571"/>
    <w:rsid w:val="00614B63"/>
    <w:rsid w:val="006154ED"/>
    <w:rsid w:val="00617A95"/>
    <w:rsid w:val="00620EC6"/>
    <w:rsid w:val="006239F4"/>
    <w:rsid w:val="00624BE2"/>
    <w:rsid w:val="00624FCF"/>
    <w:rsid w:val="0062511D"/>
    <w:rsid w:val="006254F9"/>
    <w:rsid w:val="00625BB9"/>
    <w:rsid w:val="0062787C"/>
    <w:rsid w:val="00630B18"/>
    <w:rsid w:val="00634A49"/>
    <w:rsid w:val="00635020"/>
    <w:rsid w:val="006367EC"/>
    <w:rsid w:val="00642587"/>
    <w:rsid w:val="00643484"/>
    <w:rsid w:val="00643691"/>
    <w:rsid w:val="00643C18"/>
    <w:rsid w:val="00643DDE"/>
    <w:rsid w:val="00645079"/>
    <w:rsid w:val="00646358"/>
    <w:rsid w:val="006466C0"/>
    <w:rsid w:val="0064697B"/>
    <w:rsid w:val="00650D75"/>
    <w:rsid w:val="00653214"/>
    <w:rsid w:val="0065340D"/>
    <w:rsid w:val="00653B28"/>
    <w:rsid w:val="006550D1"/>
    <w:rsid w:val="00656C4A"/>
    <w:rsid w:val="00656D79"/>
    <w:rsid w:val="00657662"/>
    <w:rsid w:val="00660F55"/>
    <w:rsid w:val="006614FE"/>
    <w:rsid w:val="006616A3"/>
    <w:rsid w:val="006632BC"/>
    <w:rsid w:val="00665535"/>
    <w:rsid w:val="006676A6"/>
    <w:rsid w:val="00670A1D"/>
    <w:rsid w:val="00671919"/>
    <w:rsid w:val="006738B0"/>
    <w:rsid w:val="0067397C"/>
    <w:rsid w:val="006745C9"/>
    <w:rsid w:val="00676A82"/>
    <w:rsid w:val="00677A95"/>
    <w:rsid w:val="00677D19"/>
    <w:rsid w:val="006820A6"/>
    <w:rsid w:val="0068260A"/>
    <w:rsid w:val="00682DC3"/>
    <w:rsid w:val="00682E5B"/>
    <w:rsid w:val="00685798"/>
    <w:rsid w:val="006860D6"/>
    <w:rsid w:val="00686BD0"/>
    <w:rsid w:val="0068715E"/>
    <w:rsid w:val="00687651"/>
    <w:rsid w:val="00687BB6"/>
    <w:rsid w:val="00690134"/>
    <w:rsid w:val="006905CC"/>
    <w:rsid w:val="00691DBD"/>
    <w:rsid w:val="0069526B"/>
    <w:rsid w:val="00695BE3"/>
    <w:rsid w:val="006968A4"/>
    <w:rsid w:val="00697105"/>
    <w:rsid w:val="006A4325"/>
    <w:rsid w:val="006A6C6E"/>
    <w:rsid w:val="006B058B"/>
    <w:rsid w:val="006B05BE"/>
    <w:rsid w:val="006B0F8E"/>
    <w:rsid w:val="006B200F"/>
    <w:rsid w:val="006B22D0"/>
    <w:rsid w:val="006B415D"/>
    <w:rsid w:val="006B43DA"/>
    <w:rsid w:val="006B67D4"/>
    <w:rsid w:val="006B7DE5"/>
    <w:rsid w:val="006C2DCC"/>
    <w:rsid w:val="006C4273"/>
    <w:rsid w:val="006C4567"/>
    <w:rsid w:val="006C5781"/>
    <w:rsid w:val="006C5E0E"/>
    <w:rsid w:val="006C68B7"/>
    <w:rsid w:val="006C70FF"/>
    <w:rsid w:val="006D2897"/>
    <w:rsid w:val="006D336E"/>
    <w:rsid w:val="006D3D88"/>
    <w:rsid w:val="006D47D1"/>
    <w:rsid w:val="006D4BB6"/>
    <w:rsid w:val="006D6445"/>
    <w:rsid w:val="006E0915"/>
    <w:rsid w:val="006E26EF"/>
    <w:rsid w:val="006E3177"/>
    <w:rsid w:val="006E3B77"/>
    <w:rsid w:val="006E4187"/>
    <w:rsid w:val="006E4CFA"/>
    <w:rsid w:val="006E5490"/>
    <w:rsid w:val="006E632F"/>
    <w:rsid w:val="006E6963"/>
    <w:rsid w:val="006F0C26"/>
    <w:rsid w:val="006F2D49"/>
    <w:rsid w:val="006F510C"/>
    <w:rsid w:val="006F5E61"/>
    <w:rsid w:val="006F62FE"/>
    <w:rsid w:val="0070051B"/>
    <w:rsid w:val="00700710"/>
    <w:rsid w:val="00700C8E"/>
    <w:rsid w:val="00705A22"/>
    <w:rsid w:val="00705ABC"/>
    <w:rsid w:val="00706C5C"/>
    <w:rsid w:val="00706F35"/>
    <w:rsid w:val="007120A5"/>
    <w:rsid w:val="00712640"/>
    <w:rsid w:val="007148D1"/>
    <w:rsid w:val="00715228"/>
    <w:rsid w:val="00715665"/>
    <w:rsid w:val="00715881"/>
    <w:rsid w:val="0072276A"/>
    <w:rsid w:val="00725585"/>
    <w:rsid w:val="007274F6"/>
    <w:rsid w:val="00727724"/>
    <w:rsid w:val="0073171A"/>
    <w:rsid w:val="00732B28"/>
    <w:rsid w:val="007337B6"/>
    <w:rsid w:val="00734CCC"/>
    <w:rsid w:val="00734FB3"/>
    <w:rsid w:val="00735014"/>
    <w:rsid w:val="00736440"/>
    <w:rsid w:val="00737952"/>
    <w:rsid w:val="00740B61"/>
    <w:rsid w:val="00745854"/>
    <w:rsid w:val="00746C1A"/>
    <w:rsid w:val="00751006"/>
    <w:rsid w:val="007573EA"/>
    <w:rsid w:val="00760533"/>
    <w:rsid w:val="00760646"/>
    <w:rsid w:val="007609B5"/>
    <w:rsid w:val="00760C2E"/>
    <w:rsid w:val="00761B4B"/>
    <w:rsid w:val="007625BA"/>
    <w:rsid w:val="0076381F"/>
    <w:rsid w:val="00765E24"/>
    <w:rsid w:val="00766F23"/>
    <w:rsid w:val="00767866"/>
    <w:rsid w:val="007678B1"/>
    <w:rsid w:val="00770A1D"/>
    <w:rsid w:val="0077202F"/>
    <w:rsid w:val="00773866"/>
    <w:rsid w:val="00773C6C"/>
    <w:rsid w:val="00775EAC"/>
    <w:rsid w:val="007761A9"/>
    <w:rsid w:val="00776B7C"/>
    <w:rsid w:val="00777C78"/>
    <w:rsid w:val="00780DD3"/>
    <w:rsid w:val="00781358"/>
    <w:rsid w:val="0078201B"/>
    <w:rsid w:val="00782426"/>
    <w:rsid w:val="007859C6"/>
    <w:rsid w:val="00786C4B"/>
    <w:rsid w:val="007870A0"/>
    <w:rsid w:val="00787DBC"/>
    <w:rsid w:val="00790B65"/>
    <w:rsid w:val="00791DD0"/>
    <w:rsid w:val="0079492C"/>
    <w:rsid w:val="007A1ACE"/>
    <w:rsid w:val="007A201A"/>
    <w:rsid w:val="007A2A23"/>
    <w:rsid w:val="007A3AFD"/>
    <w:rsid w:val="007A4285"/>
    <w:rsid w:val="007A6124"/>
    <w:rsid w:val="007A6FED"/>
    <w:rsid w:val="007A7FEA"/>
    <w:rsid w:val="007B163B"/>
    <w:rsid w:val="007B2315"/>
    <w:rsid w:val="007B304A"/>
    <w:rsid w:val="007B3850"/>
    <w:rsid w:val="007B6D58"/>
    <w:rsid w:val="007C177A"/>
    <w:rsid w:val="007C233F"/>
    <w:rsid w:val="007C3383"/>
    <w:rsid w:val="007C4228"/>
    <w:rsid w:val="007C6F8F"/>
    <w:rsid w:val="007D00A6"/>
    <w:rsid w:val="007D430D"/>
    <w:rsid w:val="007D6915"/>
    <w:rsid w:val="007D7A94"/>
    <w:rsid w:val="007D7E3A"/>
    <w:rsid w:val="007E3B10"/>
    <w:rsid w:val="007E54AD"/>
    <w:rsid w:val="007E57AB"/>
    <w:rsid w:val="007E6B27"/>
    <w:rsid w:val="007F32CC"/>
    <w:rsid w:val="007F427C"/>
    <w:rsid w:val="007F493A"/>
    <w:rsid w:val="007F5DEE"/>
    <w:rsid w:val="0080067C"/>
    <w:rsid w:val="008022D4"/>
    <w:rsid w:val="00802F27"/>
    <w:rsid w:val="008043BB"/>
    <w:rsid w:val="00805B43"/>
    <w:rsid w:val="0080628E"/>
    <w:rsid w:val="00806CF9"/>
    <w:rsid w:val="00807795"/>
    <w:rsid w:val="00807C31"/>
    <w:rsid w:val="0081150B"/>
    <w:rsid w:val="008127C3"/>
    <w:rsid w:val="008152D6"/>
    <w:rsid w:val="00817AC1"/>
    <w:rsid w:val="008227F1"/>
    <w:rsid w:val="008235C0"/>
    <w:rsid w:val="00826902"/>
    <w:rsid w:val="00826ED1"/>
    <w:rsid w:val="00827F8A"/>
    <w:rsid w:val="00830549"/>
    <w:rsid w:val="00831073"/>
    <w:rsid w:val="008349CE"/>
    <w:rsid w:val="00837DBA"/>
    <w:rsid w:val="00844D49"/>
    <w:rsid w:val="00845B48"/>
    <w:rsid w:val="0084714B"/>
    <w:rsid w:val="0085055B"/>
    <w:rsid w:val="00851A6E"/>
    <w:rsid w:val="00851DD5"/>
    <w:rsid w:val="00852DC8"/>
    <w:rsid w:val="00853C3E"/>
    <w:rsid w:val="008565D7"/>
    <w:rsid w:val="00856691"/>
    <w:rsid w:val="00864DBA"/>
    <w:rsid w:val="008658E9"/>
    <w:rsid w:val="00870B16"/>
    <w:rsid w:val="00871C67"/>
    <w:rsid w:val="00874FDB"/>
    <w:rsid w:val="00875C7F"/>
    <w:rsid w:val="00875FDF"/>
    <w:rsid w:val="00876157"/>
    <w:rsid w:val="008770BA"/>
    <w:rsid w:val="008800DB"/>
    <w:rsid w:val="00881CA3"/>
    <w:rsid w:val="0088257A"/>
    <w:rsid w:val="00883870"/>
    <w:rsid w:val="008860EF"/>
    <w:rsid w:val="0088692B"/>
    <w:rsid w:val="008869D0"/>
    <w:rsid w:val="008879C6"/>
    <w:rsid w:val="00890485"/>
    <w:rsid w:val="0089094A"/>
    <w:rsid w:val="0089163D"/>
    <w:rsid w:val="00895E62"/>
    <w:rsid w:val="008A26B2"/>
    <w:rsid w:val="008A2882"/>
    <w:rsid w:val="008A4339"/>
    <w:rsid w:val="008A53C8"/>
    <w:rsid w:val="008A7BC3"/>
    <w:rsid w:val="008B0CED"/>
    <w:rsid w:val="008B1E9C"/>
    <w:rsid w:val="008B4226"/>
    <w:rsid w:val="008B46F3"/>
    <w:rsid w:val="008B5390"/>
    <w:rsid w:val="008C0FDC"/>
    <w:rsid w:val="008C314E"/>
    <w:rsid w:val="008D02B4"/>
    <w:rsid w:val="008D06B2"/>
    <w:rsid w:val="008D23A2"/>
    <w:rsid w:val="008D3C50"/>
    <w:rsid w:val="008D434B"/>
    <w:rsid w:val="008D4D2D"/>
    <w:rsid w:val="008E12CB"/>
    <w:rsid w:val="008E19CA"/>
    <w:rsid w:val="008E34AA"/>
    <w:rsid w:val="008E4C2E"/>
    <w:rsid w:val="008E7767"/>
    <w:rsid w:val="008F559A"/>
    <w:rsid w:val="008F754D"/>
    <w:rsid w:val="009014CE"/>
    <w:rsid w:val="009073FF"/>
    <w:rsid w:val="00907F02"/>
    <w:rsid w:val="00910995"/>
    <w:rsid w:val="00912589"/>
    <w:rsid w:val="00913ED2"/>
    <w:rsid w:val="00914C58"/>
    <w:rsid w:val="00915787"/>
    <w:rsid w:val="009163BE"/>
    <w:rsid w:val="009175F3"/>
    <w:rsid w:val="00917BF9"/>
    <w:rsid w:val="00920E8B"/>
    <w:rsid w:val="00922EF2"/>
    <w:rsid w:val="00926D2A"/>
    <w:rsid w:val="00927E6F"/>
    <w:rsid w:val="0093226D"/>
    <w:rsid w:val="009339F0"/>
    <w:rsid w:val="0093526A"/>
    <w:rsid w:val="00937B2C"/>
    <w:rsid w:val="00937CD8"/>
    <w:rsid w:val="00940EFD"/>
    <w:rsid w:val="009415A2"/>
    <w:rsid w:val="0094224D"/>
    <w:rsid w:val="00942440"/>
    <w:rsid w:val="0094345B"/>
    <w:rsid w:val="009478F3"/>
    <w:rsid w:val="0094791A"/>
    <w:rsid w:val="00947C75"/>
    <w:rsid w:val="00947CF0"/>
    <w:rsid w:val="00951FE0"/>
    <w:rsid w:val="00954ADC"/>
    <w:rsid w:val="00955513"/>
    <w:rsid w:val="00955555"/>
    <w:rsid w:val="009560A3"/>
    <w:rsid w:val="009574FA"/>
    <w:rsid w:val="0096194E"/>
    <w:rsid w:val="009621A0"/>
    <w:rsid w:val="0096326E"/>
    <w:rsid w:val="0096736B"/>
    <w:rsid w:val="00967D99"/>
    <w:rsid w:val="009709D7"/>
    <w:rsid w:val="00971333"/>
    <w:rsid w:val="00971C78"/>
    <w:rsid w:val="00971DA1"/>
    <w:rsid w:val="00972AA8"/>
    <w:rsid w:val="009731CB"/>
    <w:rsid w:val="00973E9D"/>
    <w:rsid w:val="009752F7"/>
    <w:rsid w:val="00975710"/>
    <w:rsid w:val="00976E09"/>
    <w:rsid w:val="0097784F"/>
    <w:rsid w:val="00977B84"/>
    <w:rsid w:val="00982528"/>
    <w:rsid w:val="0098294E"/>
    <w:rsid w:val="00983B4C"/>
    <w:rsid w:val="00984BA4"/>
    <w:rsid w:val="0098699E"/>
    <w:rsid w:val="00986D3A"/>
    <w:rsid w:val="0099108F"/>
    <w:rsid w:val="009924F0"/>
    <w:rsid w:val="00992609"/>
    <w:rsid w:val="00994FD5"/>
    <w:rsid w:val="00995AE7"/>
    <w:rsid w:val="00997267"/>
    <w:rsid w:val="009A1145"/>
    <w:rsid w:val="009A18A7"/>
    <w:rsid w:val="009A2C2F"/>
    <w:rsid w:val="009A5191"/>
    <w:rsid w:val="009A61F2"/>
    <w:rsid w:val="009A7450"/>
    <w:rsid w:val="009B5071"/>
    <w:rsid w:val="009B682B"/>
    <w:rsid w:val="009C0655"/>
    <w:rsid w:val="009C1121"/>
    <w:rsid w:val="009C373F"/>
    <w:rsid w:val="009C6B12"/>
    <w:rsid w:val="009C77F3"/>
    <w:rsid w:val="009C79E4"/>
    <w:rsid w:val="009D0A66"/>
    <w:rsid w:val="009D4DF3"/>
    <w:rsid w:val="009D56C1"/>
    <w:rsid w:val="009D5E7C"/>
    <w:rsid w:val="009D6E89"/>
    <w:rsid w:val="009D7711"/>
    <w:rsid w:val="009E0E37"/>
    <w:rsid w:val="009E148E"/>
    <w:rsid w:val="009E14F1"/>
    <w:rsid w:val="009E1DC8"/>
    <w:rsid w:val="009E1E84"/>
    <w:rsid w:val="009E217E"/>
    <w:rsid w:val="009E5491"/>
    <w:rsid w:val="009E5FF1"/>
    <w:rsid w:val="009E6BA4"/>
    <w:rsid w:val="009E6D19"/>
    <w:rsid w:val="009E6F8A"/>
    <w:rsid w:val="009E7EC6"/>
    <w:rsid w:val="009F254C"/>
    <w:rsid w:val="009F3258"/>
    <w:rsid w:val="009F5A4D"/>
    <w:rsid w:val="009F6082"/>
    <w:rsid w:val="009F77FB"/>
    <w:rsid w:val="009F7843"/>
    <w:rsid w:val="00A02CCB"/>
    <w:rsid w:val="00A04470"/>
    <w:rsid w:val="00A124A8"/>
    <w:rsid w:val="00A12EAE"/>
    <w:rsid w:val="00A14721"/>
    <w:rsid w:val="00A157FA"/>
    <w:rsid w:val="00A16EAC"/>
    <w:rsid w:val="00A176A5"/>
    <w:rsid w:val="00A20515"/>
    <w:rsid w:val="00A218F8"/>
    <w:rsid w:val="00A22A1C"/>
    <w:rsid w:val="00A22D07"/>
    <w:rsid w:val="00A30314"/>
    <w:rsid w:val="00A3149B"/>
    <w:rsid w:val="00A31621"/>
    <w:rsid w:val="00A31BC2"/>
    <w:rsid w:val="00A35D14"/>
    <w:rsid w:val="00A41D6D"/>
    <w:rsid w:val="00A42420"/>
    <w:rsid w:val="00A427FA"/>
    <w:rsid w:val="00A43CA2"/>
    <w:rsid w:val="00A4527D"/>
    <w:rsid w:val="00A45FEB"/>
    <w:rsid w:val="00A46F8A"/>
    <w:rsid w:val="00A47C7E"/>
    <w:rsid w:val="00A5012A"/>
    <w:rsid w:val="00A503EA"/>
    <w:rsid w:val="00A50A40"/>
    <w:rsid w:val="00A567AC"/>
    <w:rsid w:val="00A56A4B"/>
    <w:rsid w:val="00A61237"/>
    <w:rsid w:val="00A61C75"/>
    <w:rsid w:val="00A634BD"/>
    <w:rsid w:val="00A63735"/>
    <w:rsid w:val="00A647F7"/>
    <w:rsid w:val="00A656F4"/>
    <w:rsid w:val="00A65856"/>
    <w:rsid w:val="00A65BEF"/>
    <w:rsid w:val="00A6701E"/>
    <w:rsid w:val="00A671E1"/>
    <w:rsid w:val="00A67688"/>
    <w:rsid w:val="00A70724"/>
    <w:rsid w:val="00A70C6B"/>
    <w:rsid w:val="00A722BE"/>
    <w:rsid w:val="00A7335C"/>
    <w:rsid w:val="00A76C03"/>
    <w:rsid w:val="00A77CBA"/>
    <w:rsid w:val="00A80A0C"/>
    <w:rsid w:val="00A811AB"/>
    <w:rsid w:val="00A82342"/>
    <w:rsid w:val="00A838FA"/>
    <w:rsid w:val="00A83B2C"/>
    <w:rsid w:val="00A84159"/>
    <w:rsid w:val="00A84289"/>
    <w:rsid w:val="00A86A2F"/>
    <w:rsid w:val="00A91713"/>
    <w:rsid w:val="00A9255C"/>
    <w:rsid w:val="00A966B3"/>
    <w:rsid w:val="00AA35DD"/>
    <w:rsid w:val="00AA44CF"/>
    <w:rsid w:val="00AA51E3"/>
    <w:rsid w:val="00AA6AE2"/>
    <w:rsid w:val="00AB3E55"/>
    <w:rsid w:val="00AB7366"/>
    <w:rsid w:val="00AB7BC5"/>
    <w:rsid w:val="00AB7DDC"/>
    <w:rsid w:val="00AC075C"/>
    <w:rsid w:val="00AC0A7B"/>
    <w:rsid w:val="00AC1D17"/>
    <w:rsid w:val="00AC2422"/>
    <w:rsid w:val="00AC6A2A"/>
    <w:rsid w:val="00AD14DC"/>
    <w:rsid w:val="00AD26C7"/>
    <w:rsid w:val="00AD2ECA"/>
    <w:rsid w:val="00AD3B89"/>
    <w:rsid w:val="00AD46D0"/>
    <w:rsid w:val="00AD4E2D"/>
    <w:rsid w:val="00AD50ED"/>
    <w:rsid w:val="00AD62FC"/>
    <w:rsid w:val="00AE0659"/>
    <w:rsid w:val="00AE2075"/>
    <w:rsid w:val="00AF1C33"/>
    <w:rsid w:val="00AF3C32"/>
    <w:rsid w:val="00AF425D"/>
    <w:rsid w:val="00AF46A8"/>
    <w:rsid w:val="00AF4E5D"/>
    <w:rsid w:val="00AF66DA"/>
    <w:rsid w:val="00B0085B"/>
    <w:rsid w:val="00B009BC"/>
    <w:rsid w:val="00B016F7"/>
    <w:rsid w:val="00B03203"/>
    <w:rsid w:val="00B06286"/>
    <w:rsid w:val="00B06A54"/>
    <w:rsid w:val="00B07244"/>
    <w:rsid w:val="00B07B30"/>
    <w:rsid w:val="00B10E2B"/>
    <w:rsid w:val="00B10E59"/>
    <w:rsid w:val="00B11702"/>
    <w:rsid w:val="00B11B39"/>
    <w:rsid w:val="00B11D3D"/>
    <w:rsid w:val="00B128C9"/>
    <w:rsid w:val="00B13906"/>
    <w:rsid w:val="00B1572F"/>
    <w:rsid w:val="00B158B5"/>
    <w:rsid w:val="00B16A58"/>
    <w:rsid w:val="00B2226B"/>
    <w:rsid w:val="00B22BB1"/>
    <w:rsid w:val="00B24AFD"/>
    <w:rsid w:val="00B2681A"/>
    <w:rsid w:val="00B26BB4"/>
    <w:rsid w:val="00B27391"/>
    <w:rsid w:val="00B30A20"/>
    <w:rsid w:val="00B3338B"/>
    <w:rsid w:val="00B33585"/>
    <w:rsid w:val="00B3374B"/>
    <w:rsid w:val="00B3611A"/>
    <w:rsid w:val="00B403CE"/>
    <w:rsid w:val="00B4093C"/>
    <w:rsid w:val="00B4127D"/>
    <w:rsid w:val="00B4471A"/>
    <w:rsid w:val="00B469CD"/>
    <w:rsid w:val="00B47491"/>
    <w:rsid w:val="00B50282"/>
    <w:rsid w:val="00B50F00"/>
    <w:rsid w:val="00B514E2"/>
    <w:rsid w:val="00B526AC"/>
    <w:rsid w:val="00B52C2D"/>
    <w:rsid w:val="00B53996"/>
    <w:rsid w:val="00B552CC"/>
    <w:rsid w:val="00B612BA"/>
    <w:rsid w:val="00B617DA"/>
    <w:rsid w:val="00B63649"/>
    <w:rsid w:val="00B63CFC"/>
    <w:rsid w:val="00B64E3A"/>
    <w:rsid w:val="00B66A02"/>
    <w:rsid w:val="00B67236"/>
    <w:rsid w:val="00B67E62"/>
    <w:rsid w:val="00B702D6"/>
    <w:rsid w:val="00B72CC1"/>
    <w:rsid w:val="00B75536"/>
    <w:rsid w:val="00B760A0"/>
    <w:rsid w:val="00B76439"/>
    <w:rsid w:val="00B7761E"/>
    <w:rsid w:val="00B829AE"/>
    <w:rsid w:val="00B83A05"/>
    <w:rsid w:val="00B845CB"/>
    <w:rsid w:val="00B8493F"/>
    <w:rsid w:val="00B85504"/>
    <w:rsid w:val="00B9279F"/>
    <w:rsid w:val="00BA0251"/>
    <w:rsid w:val="00BA19CC"/>
    <w:rsid w:val="00BA1B73"/>
    <w:rsid w:val="00BA3836"/>
    <w:rsid w:val="00BA4AB4"/>
    <w:rsid w:val="00BA4D35"/>
    <w:rsid w:val="00BA68A2"/>
    <w:rsid w:val="00BB011F"/>
    <w:rsid w:val="00BB1795"/>
    <w:rsid w:val="00BB239B"/>
    <w:rsid w:val="00BB2C0C"/>
    <w:rsid w:val="00BB31DC"/>
    <w:rsid w:val="00BB4FED"/>
    <w:rsid w:val="00BC06D1"/>
    <w:rsid w:val="00BC2112"/>
    <w:rsid w:val="00BC466B"/>
    <w:rsid w:val="00BD0049"/>
    <w:rsid w:val="00BD00C0"/>
    <w:rsid w:val="00BD0786"/>
    <w:rsid w:val="00BD1D12"/>
    <w:rsid w:val="00BD2C38"/>
    <w:rsid w:val="00BD4561"/>
    <w:rsid w:val="00BD4A1D"/>
    <w:rsid w:val="00BD7144"/>
    <w:rsid w:val="00BE1DE2"/>
    <w:rsid w:val="00BE4639"/>
    <w:rsid w:val="00BE57EB"/>
    <w:rsid w:val="00BE5D94"/>
    <w:rsid w:val="00BE6ECA"/>
    <w:rsid w:val="00BF092E"/>
    <w:rsid w:val="00BF1F53"/>
    <w:rsid w:val="00BF263C"/>
    <w:rsid w:val="00BF2918"/>
    <w:rsid w:val="00BF4D2B"/>
    <w:rsid w:val="00BF5C90"/>
    <w:rsid w:val="00BF63AD"/>
    <w:rsid w:val="00C022EF"/>
    <w:rsid w:val="00C04904"/>
    <w:rsid w:val="00C04AFC"/>
    <w:rsid w:val="00C05E28"/>
    <w:rsid w:val="00C06ED9"/>
    <w:rsid w:val="00C1186F"/>
    <w:rsid w:val="00C118BB"/>
    <w:rsid w:val="00C11952"/>
    <w:rsid w:val="00C11C14"/>
    <w:rsid w:val="00C11D24"/>
    <w:rsid w:val="00C12045"/>
    <w:rsid w:val="00C13F79"/>
    <w:rsid w:val="00C20140"/>
    <w:rsid w:val="00C2058A"/>
    <w:rsid w:val="00C20EF2"/>
    <w:rsid w:val="00C21F32"/>
    <w:rsid w:val="00C224A6"/>
    <w:rsid w:val="00C230FB"/>
    <w:rsid w:val="00C240DA"/>
    <w:rsid w:val="00C24A0B"/>
    <w:rsid w:val="00C3224A"/>
    <w:rsid w:val="00C325D6"/>
    <w:rsid w:val="00C3335A"/>
    <w:rsid w:val="00C33846"/>
    <w:rsid w:val="00C33D43"/>
    <w:rsid w:val="00C346AD"/>
    <w:rsid w:val="00C34D0E"/>
    <w:rsid w:val="00C35863"/>
    <w:rsid w:val="00C35D88"/>
    <w:rsid w:val="00C430DF"/>
    <w:rsid w:val="00C43608"/>
    <w:rsid w:val="00C45F7A"/>
    <w:rsid w:val="00C52607"/>
    <w:rsid w:val="00C52FFB"/>
    <w:rsid w:val="00C53480"/>
    <w:rsid w:val="00C53529"/>
    <w:rsid w:val="00C53CA9"/>
    <w:rsid w:val="00C55598"/>
    <w:rsid w:val="00C55BE8"/>
    <w:rsid w:val="00C55C96"/>
    <w:rsid w:val="00C560DE"/>
    <w:rsid w:val="00C608F4"/>
    <w:rsid w:val="00C61525"/>
    <w:rsid w:val="00C617F0"/>
    <w:rsid w:val="00C61900"/>
    <w:rsid w:val="00C6551D"/>
    <w:rsid w:val="00C673BF"/>
    <w:rsid w:val="00C7068B"/>
    <w:rsid w:val="00C7193B"/>
    <w:rsid w:val="00C7354C"/>
    <w:rsid w:val="00C74534"/>
    <w:rsid w:val="00C74B09"/>
    <w:rsid w:val="00C7503C"/>
    <w:rsid w:val="00C75759"/>
    <w:rsid w:val="00C75FEA"/>
    <w:rsid w:val="00C764D0"/>
    <w:rsid w:val="00C76C59"/>
    <w:rsid w:val="00C76F1F"/>
    <w:rsid w:val="00C77648"/>
    <w:rsid w:val="00C77C62"/>
    <w:rsid w:val="00C80B4E"/>
    <w:rsid w:val="00C8235D"/>
    <w:rsid w:val="00C83AAD"/>
    <w:rsid w:val="00C84418"/>
    <w:rsid w:val="00C84DD7"/>
    <w:rsid w:val="00C86151"/>
    <w:rsid w:val="00C86459"/>
    <w:rsid w:val="00C87CE5"/>
    <w:rsid w:val="00C953C7"/>
    <w:rsid w:val="00CA168F"/>
    <w:rsid w:val="00CA5C0C"/>
    <w:rsid w:val="00CA6C73"/>
    <w:rsid w:val="00CA72B0"/>
    <w:rsid w:val="00CB195D"/>
    <w:rsid w:val="00CB2458"/>
    <w:rsid w:val="00CB3F97"/>
    <w:rsid w:val="00CB7A28"/>
    <w:rsid w:val="00CC6077"/>
    <w:rsid w:val="00CD04C6"/>
    <w:rsid w:val="00CD51FE"/>
    <w:rsid w:val="00CD7BE4"/>
    <w:rsid w:val="00CE1302"/>
    <w:rsid w:val="00CE298E"/>
    <w:rsid w:val="00CE39D8"/>
    <w:rsid w:val="00CF0227"/>
    <w:rsid w:val="00CF105C"/>
    <w:rsid w:val="00CF174E"/>
    <w:rsid w:val="00CF30A7"/>
    <w:rsid w:val="00CF32B7"/>
    <w:rsid w:val="00CF3DC1"/>
    <w:rsid w:val="00CF621A"/>
    <w:rsid w:val="00CF66CC"/>
    <w:rsid w:val="00CF6E61"/>
    <w:rsid w:val="00D0057D"/>
    <w:rsid w:val="00D01CC6"/>
    <w:rsid w:val="00D032EC"/>
    <w:rsid w:val="00D06831"/>
    <w:rsid w:val="00D07442"/>
    <w:rsid w:val="00D11A8A"/>
    <w:rsid w:val="00D13A29"/>
    <w:rsid w:val="00D14F0D"/>
    <w:rsid w:val="00D164C2"/>
    <w:rsid w:val="00D204CF"/>
    <w:rsid w:val="00D230C8"/>
    <w:rsid w:val="00D23DFA"/>
    <w:rsid w:val="00D248CA"/>
    <w:rsid w:val="00D26DC6"/>
    <w:rsid w:val="00D300B1"/>
    <w:rsid w:val="00D301AC"/>
    <w:rsid w:val="00D304A5"/>
    <w:rsid w:val="00D30D26"/>
    <w:rsid w:val="00D321F3"/>
    <w:rsid w:val="00D34B9E"/>
    <w:rsid w:val="00D3502E"/>
    <w:rsid w:val="00D355D1"/>
    <w:rsid w:val="00D35E43"/>
    <w:rsid w:val="00D3601C"/>
    <w:rsid w:val="00D366BF"/>
    <w:rsid w:val="00D37823"/>
    <w:rsid w:val="00D40094"/>
    <w:rsid w:val="00D43E81"/>
    <w:rsid w:val="00D45605"/>
    <w:rsid w:val="00D45D85"/>
    <w:rsid w:val="00D518C0"/>
    <w:rsid w:val="00D54249"/>
    <w:rsid w:val="00D54DB5"/>
    <w:rsid w:val="00D553DA"/>
    <w:rsid w:val="00D57EC6"/>
    <w:rsid w:val="00D6034E"/>
    <w:rsid w:val="00D60959"/>
    <w:rsid w:val="00D62365"/>
    <w:rsid w:val="00D62C8B"/>
    <w:rsid w:val="00D62CD2"/>
    <w:rsid w:val="00D62D5D"/>
    <w:rsid w:val="00D62FAF"/>
    <w:rsid w:val="00D6380D"/>
    <w:rsid w:val="00D645E3"/>
    <w:rsid w:val="00D65948"/>
    <w:rsid w:val="00D664F0"/>
    <w:rsid w:val="00D66DE3"/>
    <w:rsid w:val="00D70B48"/>
    <w:rsid w:val="00D7254D"/>
    <w:rsid w:val="00D7327B"/>
    <w:rsid w:val="00D734E7"/>
    <w:rsid w:val="00D73E40"/>
    <w:rsid w:val="00D752DD"/>
    <w:rsid w:val="00D77A0E"/>
    <w:rsid w:val="00D80111"/>
    <w:rsid w:val="00D832B5"/>
    <w:rsid w:val="00D835A7"/>
    <w:rsid w:val="00D86C6C"/>
    <w:rsid w:val="00D87C48"/>
    <w:rsid w:val="00D92ADE"/>
    <w:rsid w:val="00D93808"/>
    <w:rsid w:val="00D9563A"/>
    <w:rsid w:val="00D97D0D"/>
    <w:rsid w:val="00DA2485"/>
    <w:rsid w:val="00DA24E6"/>
    <w:rsid w:val="00DA28CC"/>
    <w:rsid w:val="00DA33B6"/>
    <w:rsid w:val="00DA3F2F"/>
    <w:rsid w:val="00DA4865"/>
    <w:rsid w:val="00DA4FEB"/>
    <w:rsid w:val="00DA5A36"/>
    <w:rsid w:val="00DA5B40"/>
    <w:rsid w:val="00DA7031"/>
    <w:rsid w:val="00DA70A1"/>
    <w:rsid w:val="00DA7A76"/>
    <w:rsid w:val="00DB3314"/>
    <w:rsid w:val="00DB3B5C"/>
    <w:rsid w:val="00DB655B"/>
    <w:rsid w:val="00DC1112"/>
    <w:rsid w:val="00DC2D79"/>
    <w:rsid w:val="00DC353F"/>
    <w:rsid w:val="00DC758E"/>
    <w:rsid w:val="00DC78CE"/>
    <w:rsid w:val="00DD0336"/>
    <w:rsid w:val="00DD243A"/>
    <w:rsid w:val="00DD257F"/>
    <w:rsid w:val="00DD34B8"/>
    <w:rsid w:val="00DD75F8"/>
    <w:rsid w:val="00DE494C"/>
    <w:rsid w:val="00DE5AC7"/>
    <w:rsid w:val="00DF127A"/>
    <w:rsid w:val="00DF1628"/>
    <w:rsid w:val="00DF5A2A"/>
    <w:rsid w:val="00E02C9A"/>
    <w:rsid w:val="00E0499F"/>
    <w:rsid w:val="00E0594C"/>
    <w:rsid w:val="00E05F83"/>
    <w:rsid w:val="00E06518"/>
    <w:rsid w:val="00E06FB8"/>
    <w:rsid w:val="00E10CB5"/>
    <w:rsid w:val="00E1132D"/>
    <w:rsid w:val="00E11587"/>
    <w:rsid w:val="00E11B7B"/>
    <w:rsid w:val="00E126DE"/>
    <w:rsid w:val="00E12B9C"/>
    <w:rsid w:val="00E13247"/>
    <w:rsid w:val="00E13A16"/>
    <w:rsid w:val="00E14550"/>
    <w:rsid w:val="00E14E59"/>
    <w:rsid w:val="00E1622E"/>
    <w:rsid w:val="00E16D3A"/>
    <w:rsid w:val="00E17822"/>
    <w:rsid w:val="00E2095B"/>
    <w:rsid w:val="00E217D4"/>
    <w:rsid w:val="00E25E5C"/>
    <w:rsid w:val="00E31FFB"/>
    <w:rsid w:val="00E32857"/>
    <w:rsid w:val="00E32F95"/>
    <w:rsid w:val="00E35EB6"/>
    <w:rsid w:val="00E36306"/>
    <w:rsid w:val="00E36AFF"/>
    <w:rsid w:val="00E41448"/>
    <w:rsid w:val="00E426C9"/>
    <w:rsid w:val="00E42859"/>
    <w:rsid w:val="00E442A6"/>
    <w:rsid w:val="00E46254"/>
    <w:rsid w:val="00E46AAF"/>
    <w:rsid w:val="00E51C04"/>
    <w:rsid w:val="00E53CE5"/>
    <w:rsid w:val="00E5424A"/>
    <w:rsid w:val="00E57D95"/>
    <w:rsid w:val="00E60BA7"/>
    <w:rsid w:val="00E6105E"/>
    <w:rsid w:val="00E610B4"/>
    <w:rsid w:val="00E61C8D"/>
    <w:rsid w:val="00E63611"/>
    <w:rsid w:val="00E63C0B"/>
    <w:rsid w:val="00E6469A"/>
    <w:rsid w:val="00E65154"/>
    <w:rsid w:val="00E66F50"/>
    <w:rsid w:val="00E7025E"/>
    <w:rsid w:val="00E70B91"/>
    <w:rsid w:val="00E731AB"/>
    <w:rsid w:val="00E74BD5"/>
    <w:rsid w:val="00E74FA8"/>
    <w:rsid w:val="00E761A6"/>
    <w:rsid w:val="00E812FD"/>
    <w:rsid w:val="00E843EE"/>
    <w:rsid w:val="00E87666"/>
    <w:rsid w:val="00E87B04"/>
    <w:rsid w:val="00E9376C"/>
    <w:rsid w:val="00E94892"/>
    <w:rsid w:val="00E950EE"/>
    <w:rsid w:val="00E95A8B"/>
    <w:rsid w:val="00E95DED"/>
    <w:rsid w:val="00EA30EC"/>
    <w:rsid w:val="00EA31DD"/>
    <w:rsid w:val="00EA4C13"/>
    <w:rsid w:val="00EA55B0"/>
    <w:rsid w:val="00EA68BE"/>
    <w:rsid w:val="00EA730D"/>
    <w:rsid w:val="00EB0541"/>
    <w:rsid w:val="00EB058E"/>
    <w:rsid w:val="00EB087E"/>
    <w:rsid w:val="00EB23A9"/>
    <w:rsid w:val="00EB2448"/>
    <w:rsid w:val="00EB76A5"/>
    <w:rsid w:val="00EC3440"/>
    <w:rsid w:val="00EC52F7"/>
    <w:rsid w:val="00EC6427"/>
    <w:rsid w:val="00ED0DD8"/>
    <w:rsid w:val="00ED2646"/>
    <w:rsid w:val="00ED3CC2"/>
    <w:rsid w:val="00ED43B7"/>
    <w:rsid w:val="00ED5DEB"/>
    <w:rsid w:val="00ED60DB"/>
    <w:rsid w:val="00ED6471"/>
    <w:rsid w:val="00ED7312"/>
    <w:rsid w:val="00EE1E95"/>
    <w:rsid w:val="00EE1F8A"/>
    <w:rsid w:val="00EE2712"/>
    <w:rsid w:val="00EE3072"/>
    <w:rsid w:val="00EE47C2"/>
    <w:rsid w:val="00EE4BAC"/>
    <w:rsid w:val="00EE55D2"/>
    <w:rsid w:val="00EE5D09"/>
    <w:rsid w:val="00EE648F"/>
    <w:rsid w:val="00EE6E76"/>
    <w:rsid w:val="00EF1952"/>
    <w:rsid w:val="00EF2347"/>
    <w:rsid w:val="00EF3228"/>
    <w:rsid w:val="00EF4204"/>
    <w:rsid w:val="00EF5AA9"/>
    <w:rsid w:val="00F014C1"/>
    <w:rsid w:val="00F016FB"/>
    <w:rsid w:val="00F0174E"/>
    <w:rsid w:val="00F01835"/>
    <w:rsid w:val="00F03B1E"/>
    <w:rsid w:val="00F0531A"/>
    <w:rsid w:val="00F06C46"/>
    <w:rsid w:val="00F21002"/>
    <w:rsid w:val="00F22A08"/>
    <w:rsid w:val="00F22A26"/>
    <w:rsid w:val="00F22C4C"/>
    <w:rsid w:val="00F25E74"/>
    <w:rsid w:val="00F26560"/>
    <w:rsid w:val="00F278D8"/>
    <w:rsid w:val="00F27E08"/>
    <w:rsid w:val="00F27E85"/>
    <w:rsid w:val="00F301CD"/>
    <w:rsid w:val="00F315DD"/>
    <w:rsid w:val="00F327A4"/>
    <w:rsid w:val="00F328E1"/>
    <w:rsid w:val="00F32C65"/>
    <w:rsid w:val="00F347F8"/>
    <w:rsid w:val="00F35F6C"/>
    <w:rsid w:val="00F36D7E"/>
    <w:rsid w:val="00F36FD8"/>
    <w:rsid w:val="00F400C9"/>
    <w:rsid w:val="00F41965"/>
    <w:rsid w:val="00F41A68"/>
    <w:rsid w:val="00F446DE"/>
    <w:rsid w:val="00F449CD"/>
    <w:rsid w:val="00F4648C"/>
    <w:rsid w:val="00F479A4"/>
    <w:rsid w:val="00F505A6"/>
    <w:rsid w:val="00F51135"/>
    <w:rsid w:val="00F52EC1"/>
    <w:rsid w:val="00F63435"/>
    <w:rsid w:val="00F63AC6"/>
    <w:rsid w:val="00F63B8B"/>
    <w:rsid w:val="00F6708A"/>
    <w:rsid w:val="00F704ED"/>
    <w:rsid w:val="00F7053F"/>
    <w:rsid w:val="00F72778"/>
    <w:rsid w:val="00F72F20"/>
    <w:rsid w:val="00F738E1"/>
    <w:rsid w:val="00F745AD"/>
    <w:rsid w:val="00F748EC"/>
    <w:rsid w:val="00F77916"/>
    <w:rsid w:val="00F8024A"/>
    <w:rsid w:val="00F814D4"/>
    <w:rsid w:val="00F81FB1"/>
    <w:rsid w:val="00F82FFC"/>
    <w:rsid w:val="00F85E2F"/>
    <w:rsid w:val="00F867E4"/>
    <w:rsid w:val="00F86F9B"/>
    <w:rsid w:val="00F90168"/>
    <w:rsid w:val="00F9229C"/>
    <w:rsid w:val="00F9315A"/>
    <w:rsid w:val="00F940C4"/>
    <w:rsid w:val="00F95C77"/>
    <w:rsid w:val="00F96B18"/>
    <w:rsid w:val="00F9799A"/>
    <w:rsid w:val="00FA04CE"/>
    <w:rsid w:val="00FA184C"/>
    <w:rsid w:val="00FA1BCB"/>
    <w:rsid w:val="00FA226C"/>
    <w:rsid w:val="00FA4F72"/>
    <w:rsid w:val="00FA632A"/>
    <w:rsid w:val="00FB1926"/>
    <w:rsid w:val="00FB4162"/>
    <w:rsid w:val="00FB530D"/>
    <w:rsid w:val="00FB6895"/>
    <w:rsid w:val="00FB6C83"/>
    <w:rsid w:val="00FB6DA0"/>
    <w:rsid w:val="00FB780C"/>
    <w:rsid w:val="00FC02BA"/>
    <w:rsid w:val="00FC2530"/>
    <w:rsid w:val="00FC2D1C"/>
    <w:rsid w:val="00FC5BE9"/>
    <w:rsid w:val="00FC6EE0"/>
    <w:rsid w:val="00FC7DA4"/>
    <w:rsid w:val="00FD0936"/>
    <w:rsid w:val="00FD0D83"/>
    <w:rsid w:val="00FD1356"/>
    <w:rsid w:val="00FD491D"/>
    <w:rsid w:val="00FD5117"/>
    <w:rsid w:val="00FD649D"/>
    <w:rsid w:val="00FD7207"/>
    <w:rsid w:val="00FE2011"/>
    <w:rsid w:val="00FE329C"/>
    <w:rsid w:val="00FE4FFF"/>
    <w:rsid w:val="00FF038D"/>
    <w:rsid w:val="00FF03ED"/>
    <w:rsid w:val="00FF1ABF"/>
    <w:rsid w:val="00FF2761"/>
    <w:rsid w:val="00FF3D14"/>
    <w:rsid w:val="00FF3F8B"/>
    <w:rsid w:val="00FF430F"/>
    <w:rsid w:val="00FF54CC"/>
    <w:rsid w:val="00FF5F07"/>
    <w:rsid w:val="00FF6C2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FF5B7"/>
  <w15:docId w15:val="{82EA875C-3C73-40E7-8108-01EE98DE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7C"/>
    <w:pPr>
      <w:spacing w:after="200" w:line="276" w:lineRule="auto"/>
    </w:pPr>
    <w:rPr>
      <w:sz w:val="22"/>
      <w:szCs w:val="22"/>
      <w:lang w:val="es-ES" w:eastAsia="en-US"/>
    </w:rPr>
  </w:style>
  <w:style w:type="paragraph" w:styleId="Ttulo1">
    <w:name w:val="heading 1"/>
    <w:basedOn w:val="Normal"/>
    <w:next w:val="Normal"/>
    <w:link w:val="Ttulo1Car"/>
    <w:uiPriority w:val="9"/>
    <w:qFormat/>
    <w:rsid w:val="001C6010"/>
    <w:pPr>
      <w:keepNext/>
      <w:spacing w:before="240" w:after="60" w:line="240" w:lineRule="auto"/>
      <w:outlineLvl w:val="0"/>
    </w:pPr>
    <w:rPr>
      <w:rFonts w:ascii="Cambria" w:eastAsia="Times New Roman" w:hAnsi="Cambria"/>
      <w:b/>
      <w:bCs/>
      <w:kern w:val="32"/>
      <w:sz w:val="32"/>
      <w:szCs w:val="32"/>
      <w:lang w:eastAsia="es-ES"/>
    </w:rPr>
  </w:style>
  <w:style w:type="paragraph" w:styleId="Ttulo2">
    <w:name w:val="heading 2"/>
    <w:basedOn w:val="Normal"/>
    <w:next w:val="Normal"/>
    <w:link w:val="Ttulo2Car"/>
    <w:unhideWhenUsed/>
    <w:qFormat/>
    <w:rsid w:val="0089048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392886"/>
    <w:pPr>
      <w:keepNext/>
      <w:spacing w:after="0" w:line="240" w:lineRule="auto"/>
      <w:jc w:val="center"/>
      <w:outlineLvl w:val="2"/>
    </w:pPr>
    <w:rPr>
      <w:rFonts w:ascii="Times New Roman" w:eastAsia="Times New Roman" w:hAnsi="Times New Roman"/>
      <w:sz w:val="36"/>
      <w:szCs w:val="20"/>
      <w:lang w:eastAsia="es-ES"/>
    </w:rPr>
  </w:style>
  <w:style w:type="paragraph" w:styleId="Ttulo4">
    <w:name w:val="heading 4"/>
    <w:basedOn w:val="Normal"/>
    <w:next w:val="Normal"/>
    <w:link w:val="Ttulo4Car"/>
    <w:qFormat/>
    <w:rsid w:val="00C617F0"/>
    <w:pPr>
      <w:keepNext/>
      <w:spacing w:before="240" w:after="60" w:line="240" w:lineRule="auto"/>
      <w:outlineLvl w:val="3"/>
    </w:pPr>
    <w:rPr>
      <w:rFonts w:ascii="Times New Roman" w:eastAsia="Times New Roman" w:hAnsi="Times New Roman"/>
      <w:b/>
      <w:bCs/>
      <w:sz w:val="28"/>
      <w:szCs w:val="28"/>
      <w:lang w:val="es-SV"/>
    </w:rPr>
  </w:style>
  <w:style w:type="paragraph" w:styleId="Ttulo6">
    <w:name w:val="heading 6"/>
    <w:basedOn w:val="Normal"/>
    <w:next w:val="Normal"/>
    <w:link w:val="Ttulo6Car"/>
    <w:unhideWhenUsed/>
    <w:qFormat/>
    <w:rsid w:val="009C79E4"/>
    <w:pPr>
      <w:spacing w:before="240" w:after="60"/>
      <w:outlineLvl w:val="5"/>
    </w:pPr>
    <w:rPr>
      <w:rFonts w:eastAsia="Times New Roman"/>
      <w:b/>
      <w:bCs/>
    </w:rPr>
  </w:style>
  <w:style w:type="paragraph" w:styleId="Ttulo7">
    <w:name w:val="heading 7"/>
    <w:basedOn w:val="Normal"/>
    <w:next w:val="Normal"/>
    <w:link w:val="Ttulo7Car"/>
    <w:qFormat/>
    <w:rsid w:val="001C6010"/>
    <w:pPr>
      <w:keepNext/>
      <w:spacing w:after="0" w:line="240" w:lineRule="auto"/>
      <w:ind w:left="708"/>
      <w:outlineLvl w:val="6"/>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Bullet List,FooterText,Bullet 1,Use Case List Paragraph,lp1,Bullet Number,Akapit z listą BS,Bullet1,Bullets,Citation List,Ha,List Paragraph (numbered (a)),List_Paragraph,Liste 1,Main numbered paragraph,Multilevel para_II,3"/>
    <w:basedOn w:val="Normal"/>
    <w:link w:val="PrrafodelistaCar"/>
    <w:uiPriority w:val="34"/>
    <w:qFormat/>
    <w:rsid w:val="00040388"/>
    <w:pPr>
      <w:ind w:left="720"/>
      <w:contextualSpacing/>
    </w:pPr>
  </w:style>
  <w:style w:type="paragraph" w:styleId="Textoindependiente">
    <w:name w:val="Body Text"/>
    <w:basedOn w:val="Normal"/>
    <w:link w:val="TextoindependienteCar"/>
    <w:rsid w:val="009F3258"/>
    <w:pPr>
      <w:spacing w:after="0" w:line="240" w:lineRule="auto"/>
    </w:pPr>
    <w:rPr>
      <w:rFonts w:ascii="Arial" w:eastAsia="Times New Roman" w:hAnsi="Arial"/>
      <w:b/>
      <w:sz w:val="20"/>
      <w:szCs w:val="20"/>
      <w:lang w:eastAsia="es-ES"/>
    </w:rPr>
  </w:style>
  <w:style w:type="character" w:customStyle="1" w:styleId="TextoindependienteCar">
    <w:name w:val="Texto independiente Car"/>
    <w:link w:val="Textoindependiente"/>
    <w:rsid w:val="009F3258"/>
    <w:rPr>
      <w:rFonts w:ascii="Arial" w:eastAsia="Times New Roman" w:hAnsi="Arial" w:cs="Times New Roman"/>
      <w:b/>
      <w:szCs w:val="20"/>
      <w:lang w:eastAsia="es-ES"/>
    </w:rPr>
  </w:style>
  <w:style w:type="paragraph" w:styleId="Sangradetextonormal">
    <w:name w:val="Body Text Indent"/>
    <w:basedOn w:val="Normal"/>
    <w:link w:val="SangradetextonormalCar"/>
    <w:uiPriority w:val="99"/>
    <w:unhideWhenUsed/>
    <w:rsid w:val="00942440"/>
    <w:pPr>
      <w:spacing w:after="120"/>
      <w:ind w:left="283"/>
    </w:pPr>
  </w:style>
  <w:style w:type="character" w:customStyle="1" w:styleId="SangradetextonormalCar">
    <w:name w:val="Sangría de texto normal Car"/>
    <w:basedOn w:val="Fuentedeprrafopredeter"/>
    <w:link w:val="Sangradetextonormal"/>
    <w:uiPriority w:val="99"/>
    <w:rsid w:val="00942440"/>
  </w:style>
  <w:style w:type="paragraph" w:customStyle="1" w:styleId="Textoindependiente21">
    <w:name w:val="Texto independiente 21"/>
    <w:basedOn w:val="Normal"/>
    <w:qFormat/>
    <w:rsid w:val="00942440"/>
    <w:pPr>
      <w:suppressAutoHyphens/>
      <w:spacing w:after="0" w:line="240" w:lineRule="auto"/>
      <w:jc w:val="center"/>
    </w:pPr>
    <w:rPr>
      <w:rFonts w:ascii="Arial" w:eastAsia="Times New Roman" w:hAnsi="Arial" w:cs="Arial"/>
      <w:b/>
      <w:bCs/>
      <w:iCs/>
      <w:sz w:val="24"/>
      <w:szCs w:val="24"/>
      <w:lang w:val="es-SV" w:eastAsia="ar-SA"/>
    </w:rPr>
  </w:style>
  <w:style w:type="paragraph" w:customStyle="1" w:styleId="Textoindependiente31">
    <w:name w:val="Texto independiente 31"/>
    <w:basedOn w:val="Normal"/>
    <w:rsid w:val="00942440"/>
    <w:pPr>
      <w:suppressAutoHyphens/>
      <w:spacing w:after="0" w:line="240" w:lineRule="auto"/>
      <w:jc w:val="both"/>
    </w:pPr>
    <w:rPr>
      <w:rFonts w:ascii="Arial" w:eastAsia="Times New Roman" w:hAnsi="Arial"/>
      <w:sz w:val="20"/>
      <w:szCs w:val="20"/>
      <w:lang w:eastAsia="ar-SA"/>
    </w:rPr>
  </w:style>
  <w:style w:type="paragraph" w:customStyle="1" w:styleId="Sangra2detindependiente1">
    <w:name w:val="Sangría 2 de t. independiente1"/>
    <w:basedOn w:val="Normal"/>
    <w:rsid w:val="00942440"/>
    <w:pPr>
      <w:tabs>
        <w:tab w:val="left" w:pos="4464"/>
      </w:tabs>
      <w:suppressAutoHyphens/>
      <w:spacing w:after="0" w:line="240" w:lineRule="auto"/>
      <w:ind w:left="708"/>
      <w:jc w:val="both"/>
    </w:pPr>
    <w:rPr>
      <w:rFonts w:ascii="Arial Narrow" w:eastAsia="Times New Roman" w:hAnsi="Arial Narrow" w:cs="Arial"/>
      <w:i/>
      <w:iCs/>
      <w:sz w:val="24"/>
      <w:szCs w:val="24"/>
      <w:lang w:val="es-SV" w:eastAsia="ar-SA"/>
    </w:rPr>
  </w:style>
  <w:style w:type="paragraph" w:styleId="Textoindependiente2">
    <w:name w:val="Body Text 2"/>
    <w:basedOn w:val="Normal"/>
    <w:link w:val="Textoindependiente2Car"/>
    <w:unhideWhenUsed/>
    <w:rsid w:val="00392886"/>
    <w:pPr>
      <w:spacing w:after="120" w:line="480" w:lineRule="auto"/>
    </w:pPr>
  </w:style>
  <w:style w:type="character" w:customStyle="1" w:styleId="Textoindependiente2Car">
    <w:name w:val="Texto independiente 2 Car"/>
    <w:basedOn w:val="Fuentedeprrafopredeter"/>
    <w:link w:val="Textoindependiente2"/>
    <w:rsid w:val="00392886"/>
  </w:style>
  <w:style w:type="paragraph" w:styleId="Sangra2detindependiente">
    <w:name w:val="Body Text Indent 2"/>
    <w:basedOn w:val="Normal"/>
    <w:link w:val="Sangra2detindependienteCar"/>
    <w:uiPriority w:val="99"/>
    <w:semiHidden/>
    <w:unhideWhenUsed/>
    <w:rsid w:val="003928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92886"/>
  </w:style>
  <w:style w:type="character" w:customStyle="1" w:styleId="Ttulo3Car">
    <w:name w:val="Título 3 Car"/>
    <w:link w:val="Ttulo3"/>
    <w:uiPriority w:val="9"/>
    <w:rsid w:val="00392886"/>
    <w:rPr>
      <w:rFonts w:ascii="Times New Roman" w:eastAsia="Times New Roman" w:hAnsi="Times New Roman" w:cs="Times New Roman"/>
      <w:sz w:val="36"/>
      <w:szCs w:val="20"/>
      <w:lang w:eastAsia="es-ES"/>
    </w:rPr>
  </w:style>
  <w:style w:type="paragraph" w:customStyle="1" w:styleId="NoSpacing1">
    <w:name w:val="No Spacing1"/>
    <w:uiPriority w:val="99"/>
    <w:qFormat/>
    <w:rsid w:val="00392886"/>
    <w:rPr>
      <w:rFonts w:cs="Calibri"/>
      <w:sz w:val="22"/>
      <w:szCs w:val="22"/>
      <w:lang w:val="es-MX" w:eastAsia="en-US"/>
    </w:rPr>
  </w:style>
  <w:style w:type="character" w:customStyle="1" w:styleId="Ttulo4Car">
    <w:name w:val="Título 4 Car"/>
    <w:link w:val="Ttulo4"/>
    <w:rsid w:val="00C617F0"/>
    <w:rPr>
      <w:rFonts w:ascii="Times New Roman" w:eastAsia="Times New Roman" w:hAnsi="Times New Roman"/>
      <w:b/>
      <w:bCs/>
      <w:sz w:val="28"/>
      <w:szCs w:val="28"/>
      <w:lang w:val="es-SV"/>
    </w:rPr>
  </w:style>
  <w:style w:type="paragraph" w:styleId="Encabezado">
    <w:name w:val="header"/>
    <w:basedOn w:val="Normal"/>
    <w:link w:val="EncabezadoCar"/>
    <w:uiPriority w:val="99"/>
    <w:rsid w:val="00C617F0"/>
    <w:pPr>
      <w:tabs>
        <w:tab w:val="center" w:pos="4252"/>
        <w:tab w:val="right" w:pos="8504"/>
      </w:tabs>
      <w:spacing w:after="0" w:line="240" w:lineRule="auto"/>
    </w:pPr>
    <w:rPr>
      <w:rFonts w:ascii="Times New Roman" w:eastAsia="Times New Roman" w:hAnsi="Times New Roman"/>
      <w:sz w:val="20"/>
      <w:szCs w:val="20"/>
    </w:rPr>
  </w:style>
  <w:style w:type="character" w:customStyle="1" w:styleId="EncabezadoCar">
    <w:name w:val="Encabezado Car"/>
    <w:link w:val="Encabezado"/>
    <w:uiPriority w:val="99"/>
    <w:rsid w:val="00C617F0"/>
    <w:rPr>
      <w:rFonts w:ascii="Times New Roman" w:eastAsia="Times New Roman" w:hAnsi="Times New Roman"/>
    </w:rPr>
  </w:style>
  <w:style w:type="paragraph" w:styleId="Textoindependiente3">
    <w:name w:val="Body Text 3"/>
    <w:aliases w:val="b3"/>
    <w:basedOn w:val="Normal"/>
    <w:link w:val="Textoindependiente3Car"/>
    <w:rsid w:val="00890485"/>
    <w:pPr>
      <w:spacing w:after="120" w:line="240" w:lineRule="auto"/>
    </w:pPr>
    <w:rPr>
      <w:rFonts w:ascii="Times New Roman" w:eastAsia="Times New Roman" w:hAnsi="Times New Roman"/>
      <w:sz w:val="16"/>
      <w:szCs w:val="16"/>
      <w:lang w:val="es-SV"/>
    </w:rPr>
  </w:style>
  <w:style w:type="character" w:customStyle="1" w:styleId="Textoindependiente3Car">
    <w:name w:val="Texto independiente 3 Car"/>
    <w:aliases w:val="b3 Car"/>
    <w:link w:val="Textoindependiente3"/>
    <w:rsid w:val="00890485"/>
    <w:rPr>
      <w:rFonts w:ascii="Times New Roman" w:eastAsia="Times New Roman" w:hAnsi="Times New Roman"/>
      <w:sz w:val="16"/>
      <w:szCs w:val="16"/>
      <w:lang w:val="es-SV"/>
    </w:rPr>
  </w:style>
  <w:style w:type="paragraph" w:customStyle="1" w:styleId="Style1">
    <w:name w:val="Style1"/>
    <w:basedOn w:val="Ttulo2"/>
    <w:next w:val="Normal"/>
    <w:rsid w:val="00890485"/>
    <w:pPr>
      <w:pageBreakBefore/>
      <w:spacing w:before="120" w:after="120" w:line="240" w:lineRule="auto"/>
      <w:jc w:val="both"/>
    </w:pPr>
    <w:rPr>
      <w:rFonts w:ascii="Times New Roman" w:hAnsi="Times New Roman"/>
      <w:b w:val="0"/>
      <w:bCs w:val="0"/>
      <w:i w:val="0"/>
      <w:iCs w:val="0"/>
      <w:sz w:val="24"/>
      <w:szCs w:val="20"/>
      <w:lang w:val="es-ES_tradnl"/>
    </w:rPr>
  </w:style>
  <w:style w:type="character" w:customStyle="1" w:styleId="Ttulo2Car">
    <w:name w:val="Título 2 Car"/>
    <w:link w:val="Ttulo2"/>
    <w:rsid w:val="00890485"/>
    <w:rPr>
      <w:rFonts w:ascii="Cambria" w:eastAsia="Times New Roman" w:hAnsi="Cambria" w:cs="Times New Roman"/>
      <w:b/>
      <w:bCs/>
      <w:i/>
      <w:iCs/>
      <w:sz w:val="28"/>
      <w:szCs w:val="28"/>
      <w:lang w:eastAsia="en-US"/>
    </w:rPr>
  </w:style>
  <w:style w:type="character" w:styleId="Refdecomentario">
    <w:name w:val="annotation reference"/>
    <w:uiPriority w:val="99"/>
    <w:semiHidden/>
    <w:qFormat/>
    <w:rsid w:val="00BF5C90"/>
    <w:rPr>
      <w:sz w:val="16"/>
      <w:szCs w:val="16"/>
    </w:rPr>
  </w:style>
  <w:style w:type="paragraph" w:styleId="Piedepgina">
    <w:name w:val="footer"/>
    <w:basedOn w:val="Normal"/>
    <w:link w:val="PiedepginaCar"/>
    <w:uiPriority w:val="99"/>
    <w:unhideWhenUsed/>
    <w:rsid w:val="00FB530D"/>
    <w:pPr>
      <w:tabs>
        <w:tab w:val="center" w:pos="4252"/>
        <w:tab w:val="right" w:pos="8504"/>
      </w:tabs>
    </w:pPr>
  </w:style>
  <w:style w:type="character" w:customStyle="1" w:styleId="PiedepginaCar">
    <w:name w:val="Pie de página Car"/>
    <w:link w:val="Piedepgina"/>
    <w:uiPriority w:val="99"/>
    <w:rsid w:val="00FB530D"/>
    <w:rPr>
      <w:sz w:val="22"/>
      <w:szCs w:val="22"/>
      <w:lang w:eastAsia="en-US"/>
    </w:rPr>
  </w:style>
  <w:style w:type="character" w:customStyle="1" w:styleId="Ttulo6Car">
    <w:name w:val="Título 6 Car"/>
    <w:link w:val="Ttulo6"/>
    <w:rsid w:val="009C79E4"/>
    <w:rPr>
      <w:rFonts w:ascii="Calibri" w:eastAsia="Times New Roman" w:hAnsi="Calibri" w:cs="Times New Roman"/>
      <w:b/>
      <w:bCs/>
      <w:sz w:val="22"/>
      <w:szCs w:val="22"/>
      <w:lang w:eastAsia="en-US"/>
    </w:rPr>
  </w:style>
  <w:style w:type="paragraph" w:styleId="Textodeglobo">
    <w:name w:val="Balloon Text"/>
    <w:basedOn w:val="Normal"/>
    <w:link w:val="TextodegloboCar"/>
    <w:uiPriority w:val="99"/>
    <w:semiHidden/>
    <w:unhideWhenUsed/>
    <w:rsid w:val="00257CF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57CFC"/>
    <w:rPr>
      <w:rFonts w:ascii="Tahoma" w:hAnsi="Tahoma" w:cs="Tahoma"/>
      <w:sz w:val="16"/>
      <w:szCs w:val="16"/>
      <w:lang w:val="es-ES"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unhideWhenUsed/>
    <w:rsid w:val="00C61525"/>
    <w:rPr>
      <w:sz w:val="20"/>
      <w:szCs w:val="20"/>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C61525"/>
    <w:rPr>
      <w:lang w:val="es-ES" w:eastAsia="en-US"/>
    </w:rPr>
  </w:style>
  <w:style w:type="character" w:styleId="Refdenotaalpie">
    <w:name w:val="footnote reference"/>
    <w:aliases w:val="titulo 2,Style 24,pie pddes"/>
    <w:uiPriority w:val="99"/>
    <w:unhideWhenUsed/>
    <w:rsid w:val="00C61525"/>
    <w:rPr>
      <w:vertAlign w:val="superscript"/>
    </w:rPr>
  </w:style>
  <w:style w:type="character" w:customStyle="1" w:styleId="Caracteresdenotaalpie">
    <w:name w:val="Caracteres de nota al pie"/>
    <w:rsid w:val="007D6915"/>
    <w:rPr>
      <w:rFonts w:cs="Times New Roman"/>
      <w:vertAlign w:val="superscript"/>
    </w:rPr>
  </w:style>
  <w:style w:type="paragraph" w:styleId="Subttulo">
    <w:name w:val="Subtitle"/>
    <w:basedOn w:val="Normal"/>
    <w:next w:val="Textoindependiente"/>
    <w:link w:val="SubttuloCar"/>
    <w:qFormat/>
    <w:rsid w:val="007D6915"/>
    <w:pPr>
      <w:suppressAutoHyphens/>
      <w:spacing w:after="0" w:line="240" w:lineRule="auto"/>
      <w:jc w:val="both"/>
    </w:pPr>
    <w:rPr>
      <w:rFonts w:ascii="Times New Roman" w:eastAsia="Times New Roman" w:hAnsi="Times New Roman"/>
      <w:b/>
      <w:bCs/>
      <w:sz w:val="24"/>
      <w:szCs w:val="24"/>
      <w:lang w:eastAsia="zh-CN"/>
    </w:rPr>
  </w:style>
  <w:style w:type="character" w:customStyle="1" w:styleId="SubttuloCar">
    <w:name w:val="Subtítulo Car"/>
    <w:link w:val="Subttulo"/>
    <w:rsid w:val="007D6915"/>
    <w:rPr>
      <w:rFonts w:ascii="Times New Roman" w:eastAsia="Times New Roman" w:hAnsi="Times New Roman"/>
      <w:b/>
      <w:bCs/>
      <w:sz w:val="24"/>
      <w:szCs w:val="24"/>
      <w:lang w:eastAsia="zh-CN"/>
    </w:rPr>
  </w:style>
  <w:style w:type="paragraph" w:customStyle="1" w:styleId="Number">
    <w:name w:val="Number"/>
    <w:basedOn w:val="Normal"/>
    <w:rsid w:val="007D6915"/>
    <w:pPr>
      <w:numPr>
        <w:numId w:val="1"/>
      </w:numPr>
      <w:suppressAutoHyphens/>
      <w:spacing w:before="60" w:after="180" w:line="240" w:lineRule="auto"/>
      <w:jc w:val="both"/>
    </w:pPr>
    <w:rPr>
      <w:rFonts w:ascii="Times New Roman" w:eastAsia="MS Mincho" w:hAnsi="Times New Roman" w:cs="Arial"/>
      <w:sz w:val="24"/>
      <w:szCs w:val="20"/>
      <w:lang w:val="en-US" w:eastAsia="ja-JP"/>
    </w:rPr>
  </w:style>
  <w:style w:type="character" w:styleId="Hipervnculo">
    <w:name w:val="Hyperlink"/>
    <w:unhideWhenUsed/>
    <w:rsid w:val="00634A49"/>
    <w:rPr>
      <w:color w:val="0000FF"/>
      <w:u w:val="single"/>
    </w:rPr>
  </w:style>
  <w:style w:type="paragraph" w:customStyle="1" w:styleId="Textoindependiente22">
    <w:name w:val="Texto independiente 22"/>
    <w:basedOn w:val="Normal"/>
    <w:uiPriority w:val="99"/>
    <w:rsid w:val="003F2D15"/>
    <w:pPr>
      <w:suppressAutoHyphens/>
      <w:spacing w:after="120" w:line="480" w:lineRule="auto"/>
    </w:pPr>
    <w:rPr>
      <w:rFonts w:cs="Calibri"/>
      <w:lang w:eastAsia="zh-CN"/>
    </w:rPr>
  </w:style>
  <w:style w:type="paragraph" w:customStyle="1" w:styleId="WW-Cuerpodetexto">
    <w:name w:val="WW-Cuerpo de texto"/>
    <w:basedOn w:val="Normal"/>
    <w:rsid w:val="003F2D15"/>
    <w:pPr>
      <w:tabs>
        <w:tab w:val="left" w:pos="708"/>
      </w:tabs>
      <w:suppressAutoHyphens/>
      <w:spacing w:after="0" w:line="360" w:lineRule="auto"/>
      <w:textAlignment w:val="baseline"/>
    </w:pPr>
    <w:rPr>
      <w:rFonts w:ascii="Arial" w:eastAsia="MS Mincho" w:hAnsi="Arial" w:cs="Arial"/>
      <w:i/>
      <w:iCs/>
      <w:sz w:val="16"/>
      <w:szCs w:val="20"/>
      <w:lang w:val="es-SV" w:eastAsia="zh-CN"/>
    </w:rPr>
  </w:style>
  <w:style w:type="paragraph" w:customStyle="1" w:styleId="Predeterminado">
    <w:name w:val="Predeterminado"/>
    <w:rsid w:val="003F2D15"/>
    <w:pPr>
      <w:tabs>
        <w:tab w:val="left" w:pos="708"/>
      </w:tabs>
      <w:suppressAutoHyphens/>
      <w:spacing w:line="100" w:lineRule="atLeast"/>
      <w:textAlignment w:val="baseline"/>
    </w:pPr>
    <w:rPr>
      <w:rFonts w:ascii="Times New Roman" w:eastAsia="Times New Roman" w:hAnsi="Times New Roman"/>
      <w:sz w:val="24"/>
      <w:szCs w:val="24"/>
      <w:lang w:eastAsia="zh-CN"/>
    </w:rPr>
  </w:style>
  <w:style w:type="paragraph" w:customStyle="1" w:styleId="WW-Cuerpodetexto1">
    <w:name w:val="WW-Cuerpo de texto1"/>
    <w:basedOn w:val="Predeterminado"/>
    <w:rsid w:val="003F2D15"/>
    <w:pPr>
      <w:spacing w:line="360" w:lineRule="auto"/>
    </w:pPr>
    <w:rPr>
      <w:rFonts w:ascii="Arial" w:eastAsia="MS Mincho" w:hAnsi="Arial" w:cs="Arial"/>
      <w:sz w:val="16"/>
      <w:szCs w:val="20"/>
    </w:rPr>
  </w:style>
  <w:style w:type="paragraph" w:customStyle="1" w:styleId="ListParagraph1">
    <w:name w:val="List Paragraph1"/>
    <w:basedOn w:val="Normal"/>
    <w:uiPriority w:val="99"/>
    <w:rsid w:val="003F2D15"/>
    <w:pPr>
      <w:suppressAutoHyphens/>
      <w:ind w:left="720"/>
    </w:pPr>
    <w:rPr>
      <w:rFonts w:cs="Calibri"/>
      <w:lang w:val="es-SV" w:eastAsia="zh-CN"/>
    </w:rPr>
  </w:style>
  <w:style w:type="character" w:customStyle="1" w:styleId="PrrafodelistaCar">
    <w:name w:val="Párrafo de lista Car"/>
    <w:aliases w:val="TIT 2 IND Car,Bullet List Car,FooterText Car,Bullet 1 Car,Use Case List Paragraph Car,lp1 Car,Bullet Number Car,Akapit z listą BS Car,Bullet1 Car,Bullets Car,Citation List Car,Ha Car,List Paragraph (numbered (a)) Car,Liste 1 Car"/>
    <w:link w:val="Prrafodelista"/>
    <w:qFormat/>
    <w:rsid w:val="003B4CC6"/>
    <w:rPr>
      <w:sz w:val="22"/>
      <w:szCs w:val="22"/>
      <w:lang w:val="es-ES" w:eastAsia="en-US"/>
    </w:rPr>
  </w:style>
  <w:style w:type="paragraph" w:customStyle="1" w:styleId="wfxRecipient">
    <w:name w:val="wfxRecipient"/>
    <w:basedOn w:val="Normal"/>
    <w:rsid w:val="003B4CC6"/>
    <w:pPr>
      <w:overflowPunct w:val="0"/>
      <w:autoSpaceDE w:val="0"/>
      <w:autoSpaceDN w:val="0"/>
      <w:adjustRightInd w:val="0"/>
      <w:spacing w:after="0" w:line="240" w:lineRule="auto"/>
    </w:pPr>
    <w:rPr>
      <w:rFonts w:ascii="Times New Roman" w:eastAsia="Times New Roman" w:hAnsi="Times New Roman"/>
      <w:sz w:val="24"/>
      <w:szCs w:val="20"/>
      <w:lang w:val="es-ES_tradnl"/>
    </w:rPr>
  </w:style>
  <w:style w:type="character" w:customStyle="1" w:styleId="Refdenotaalpie2">
    <w:name w:val="Ref. de nota al pie2"/>
    <w:rsid w:val="00E60BA7"/>
    <w:rPr>
      <w:vertAlign w:val="superscript"/>
    </w:rPr>
  </w:style>
  <w:style w:type="paragraph" w:customStyle="1" w:styleId="Textoindependiente23">
    <w:name w:val="Texto independiente 23"/>
    <w:basedOn w:val="Normal"/>
    <w:rsid w:val="00393767"/>
    <w:pPr>
      <w:suppressAutoHyphens/>
      <w:spacing w:after="120" w:line="480" w:lineRule="auto"/>
    </w:pPr>
    <w:rPr>
      <w:rFonts w:ascii="Times New Roman" w:eastAsia="Times New Roman" w:hAnsi="Times New Roman"/>
      <w:kern w:val="1"/>
      <w:sz w:val="24"/>
      <w:szCs w:val="24"/>
      <w:lang w:eastAsia="zh-CN"/>
    </w:rPr>
  </w:style>
  <w:style w:type="paragraph" w:customStyle="1" w:styleId="Prrafodelista2">
    <w:name w:val="Párrafo de lista2"/>
    <w:basedOn w:val="Normal"/>
    <w:rsid w:val="00393767"/>
    <w:pPr>
      <w:suppressAutoHyphens/>
      <w:spacing w:after="0" w:line="240" w:lineRule="auto"/>
      <w:ind w:left="720"/>
    </w:pPr>
    <w:rPr>
      <w:rFonts w:ascii="Times New Roman" w:eastAsia="MS Mincho" w:hAnsi="Times New Roman"/>
      <w:kern w:val="1"/>
      <w:sz w:val="24"/>
      <w:szCs w:val="24"/>
      <w:lang w:eastAsia="ja-JP"/>
    </w:rPr>
  </w:style>
  <w:style w:type="paragraph" w:styleId="NormalWeb">
    <w:name w:val="Normal (Web)"/>
    <w:basedOn w:val="Normal"/>
    <w:uiPriority w:val="99"/>
    <w:unhideWhenUsed/>
    <w:rsid w:val="003D4E23"/>
    <w:pPr>
      <w:spacing w:before="100" w:beforeAutospacing="1" w:after="100" w:afterAutospacing="1" w:line="240" w:lineRule="auto"/>
    </w:pPr>
    <w:rPr>
      <w:rFonts w:ascii="Times New Roman" w:hAnsi="Times New Roman"/>
      <w:sz w:val="24"/>
      <w:szCs w:val="24"/>
      <w:lang w:eastAsia="es-ES"/>
    </w:rPr>
  </w:style>
  <w:style w:type="character" w:customStyle="1" w:styleId="Ttulo1Car">
    <w:name w:val="Título 1 Car"/>
    <w:link w:val="Ttulo1"/>
    <w:uiPriority w:val="9"/>
    <w:rsid w:val="001C6010"/>
    <w:rPr>
      <w:rFonts w:ascii="Cambria" w:eastAsia="Times New Roman" w:hAnsi="Cambria"/>
      <w:b/>
      <w:bCs/>
      <w:kern w:val="32"/>
      <w:sz w:val="32"/>
      <w:szCs w:val="32"/>
      <w:lang w:val="es-ES" w:eastAsia="es-ES"/>
    </w:rPr>
  </w:style>
  <w:style w:type="character" w:customStyle="1" w:styleId="Ttulo7Car">
    <w:name w:val="Título 7 Car"/>
    <w:link w:val="Ttulo7"/>
    <w:rsid w:val="001C6010"/>
    <w:rPr>
      <w:rFonts w:ascii="Tahoma" w:eastAsia="Times New Roman" w:hAnsi="Tahoma"/>
      <w:b/>
      <w:bCs/>
      <w:lang w:eastAsia="es-ES"/>
    </w:rPr>
  </w:style>
  <w:style w:type="paragraph" w:styleId="Ttulo">
    <w:name w:val="Title"/>
    <w:basedOn w:val="Normal"/>
    <w:link w:val="TtuloCar"/>
    <w:uiPriority w:val="99"/>
    <w:qFormat/>
    <w:rsid w:val="001C6010"/>
    <w:pPr>
      <w:spacing w:after="0" w:line="240" w:lineRule="auto"/>
      <w:jc w:val="center"/>
    </w:pPr>
    <w:rPr>
      <w:rFonts w:ascii="Times New Roman" w:eastAsia="Times New Roman" w:hAnsi="Times New Roman"/>
      <w:b/>
      <w:bCs/>
      <w:sz w:val="24"/>
      <w:szCs w:val="24"/>
      <w:lang w:eastAsia="es-ES"/>
    </w:rPr>
  </w:style>
  <w:style w:type="character" w:customStyle="1" w:styleId="TtuloCar">
    <w:name w:val="Título Car"/>
    <w:link w:val="Ttulo"/>
    <w:uiPriority w:val="99"/>
    <w:rsid w:val="001C6010"/>
    <w:rPr>
      <w:rFonts w:ascii="Times New Roman" w:eastAsia="Times New Roman" w:hAnsi="Times New Roman"/>
      <w:b/>
      <w:bCs/>
      <w:sz w:val="24"/>
      <w:szCs w:val="24"/>
      <w:lang w:eastAsia="es-ES"/>
    </w:rPr>
  </w:style>
  <w:style w:type="character" w:styleId="Nmerodepgina">
    <w:name w:val="page number"/>
    <w:basedOn w:val="Fuentedeprrafopredeter"/>
    <w:rsid w:val="001C6010"/>
  </w:style>
  <w:style w:type="paragraph" w:styleId="Mapadeldocumento">
    <w:name w:val="Document Map"/>
    <w:basedOn w:val="Normal"/>
    <w:link w:val="MapadeldocumentoCar"/>
    <w:uiPriority w:val="99"/>
    <w:semiHidden/>
    <w:unhideWhenUsed/>
    <w:rsid w:val="001C6010"/>
    <w:pPr>
      <w:spacing w:after="0" w:line="240" w:lineRule="auto"/>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1C6010"/>
    <w:rPr>
      <w:rFonts w:ascii="Tahoma" w:eastAsia="Times New Roman" w:hAnsi="Tahoma"/>
      <w:sz w:val="16"/>
      <w:szCs w:val="16"/>
      <w:lang w:eastAsia="es-ES"/>
    </w:rPr>
  </w:style>
  <w:style w:type="paragraph" w:styleId="Textocomentario">
    <w:name w:val="annotation text"/>
    <w:basedOn w:val="Normal"/>
    <w:link w:val="TextocomentarioCar"/>
    <w:uiPriority w:val="99"/>
    <w:unhideWhenUsed/>
    <w:qFormat/>
    <w:rsid w:val="001C601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link w:val="Textocomentario"/>
    <w:uiPriority w:val="99"/>
    <w:qFormat/>
    <w:rsid w:val="001C6010"/>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C6010"/>
    <w:rPr>
      <w:b/>
      <w:bCs/>
    </w:rPr>
  </w:style>
  <w:style w:type="character" w:customStyle="1" w:styleId="AsuntodelcomentarioCar">
    <w:name w:val="Asunto del comentario Car"/>
    <w:link w:val="Asuntodelcomentario"/>
    <w:uiPriority w:val="99"/>
    <w:semiHidden/>
    <w:rsid w:val="001C6010"/>
    <w:rPr>
      <w:rFonts w:ascii="Times New Roman" w:eastAsia="Times New Roman" w:hAnsi="Times New Roman"/>
      <w:b/>
      <w:bCs/>
      <w:lang w:eastAsia="es-ES"/>
    </w:rPr>
  </w:style>
  <w:style w:type="character" w:styleId="Textoennegrita">
    <w:name w:val="Strong"/>
    <w:uiPriority w:val="22"/>
    <w:qFormat/>
    <w:rsid w:val="001C6010"/>
    <w:rPr>
      <w:b/>
      <w:bCs/>
    </w:rPr>
  </w:style>
  <w:style w:type="numbering" w:customStyle="1" w:styleId="WW8Num24">
    <w:name w:val="WW8Num24"/>
    <w:basedOn w:val="Sinlista"/>
    <w:rsid w:val="001C6010"/>
    <w:pPr>
      <w:numPr>
        <w:numId w:val="12"/>
      </w:numPr>
    </w:pPr>
  </w:style>
  <w:style w:type="numbering" w:customStyle="1" w:styleId="WW8Num40">
    <w:name w:val="WW8Num40"/>
    <w:basedOn w:val="Sinlista"/>
    <w:rsid w:val="001C6010"/>
    <w:pPr>
      <w:numPr>
        <w:numId w:val="13"/>
      </w:numPr>
    </w:pPr>
  </w:style>
  <w:style w:type="paragraph" w:customStyle="1" w:styleId="Textbody">
    <w:name w:val="Text body"/>
    <w:basedOn w:val="Normal"/>
    <w:rsid w:val="001C6010"/>
    <w:pPr>
      <w:suppressAutoHyphens/>
      <w:autoSpaceDN w:val="0"/>
      <w:spacing w:after="0" w:line="360" w:lineRule="auto"/>
      <w:textAlignment w:val="baseline"/>
    </w:pPr>
    <w:rPr>
      <w:rFonts w:ascii="Arial" w:eastAsia="MS Mincho" w:hAnsi="Arial" w:cs="Arial"/>
      <w:kern w:val="3"/>
      <w:sz w:val="24"/>
      <w:szCs w:val="20"/>
      <w:lang w:val="es-SV" w:eastAsia="zh-CN"/>
    </w:rPr>
  </w:style>
  <w:style w:type="table" w:styleId="Tablaconcuadrcula">
    <w:name w:val="Table Grid"/>
    <w:basedOn w:val="Tablanormal"/>
    <w:uiPriority w:val="59"/>
    <w:rsid w:val="001C60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C6010"/>
    <w:pPr>
      <w:suppressAutoHyphens/>
      <w:autoSpaceDN w:val="0"/>
      <w:textAlignment w:val="baseline"/>
    </w:pPr>
    <w:rPr>
      <w:rFonts w:ascii="Times New Roman" w:eastAsia="Times New Roman" w:hAnsi="Times New Roman"/>
      <w:kern w:val="3"/>
      <w:sz w:val="24"/>
      <w:szCs w:val="24"/>
      <w:lang w:eastAsia="zh-CN"/>
    </w:rPr>
  </w:style>
  <w:style w:type="numbering" w:customStyle="1" w:styleId="WW8Num12">
    <w:name w:val="WW8Num12"/>
    <w:rsid w:val="001C6010"/>
    <w:pPr>
      <w:numPr>
        <w:numId w:val="15"/>
      </w:numPr>
    </w:pPr>
  </w:style>
  <w:style w:type="character" w:customStyle="1" w:styleId="st">
    <w:name w:val="st"/>
    <w:basedOn w:val="Fuentedeprrafopredeter"/>
    <w:rsid w:val="001C6010"/>
  </w:style>
  <w:style w:type="numbering" w:customStyle="1" w:styleId="WW8Num37">
    <w:name w:val="WW8Num37"/>
    <w:basedOn w:val="Sinlista"/>
    <w:rsid w:val="001C6010"/>
    <w:pPr>
      <w:numPr>
        <w:numId w:val="14"/>
      </w:numPr>
    </w:pPr>
  </w:style>
  <w:style w:type="paragraph" w:customStyle="1" w:styleId="Textbodyuser">
    <w:name w:val="Text body (user)"/>
    <w:basedOn w:val="Normal"/>
    <w:rsid w:val="001C6010"/>
    <w:pPr>
      <w:suppressAutoHyphens/>
      <w:autoSpaceDN w:val="0"/>
      <w:spacing w:after="0" w:line="240" w:lineRule="auto"/>
      <w:textAlignment w:val="baseline"/>
    </w:pPr>
    <w:rPr>
      <w:rFonts w:ascii="Times New Roman" w:eastAsia="Times New Roman" w:hAnsi="Times New Roman"/>
      <w:i/>
      <w:iCs/>
      <w:kern w:val="3"/>
      <w:sz w:val="24"/>
      <w:szCs w:val="24"/>
      <w:lang w:eastAsia="zh-CN"/>
    </w:rPr>
  </w:style>
  <w:style w:type="paragraph" w:customStyle="1" w:styleId="Cuerpodetexto">
    <w:name w:val="Cuerpo de texto"/>
    <w:basedOn w:val="Predeterminado"/>
    <w:rsid w:val="001C6010"/>
    <w:pPr>
      <w:spacing w:line="360" w:lineRule="auto"/>
    </w:pPr>
    <w:rPr>
      <w:rFonts w:ascii="Arial" w:eastAsia="MS Mincho" w:hAnsi="Arial" w:cs="Arial"/>
      <w:sz w:val="16"/>
      <w:szCs w:val="20"/>
    </w:rPr>
  </w:style>
  <w:style w:type="character" w:customStyle="1" w:styleId="WW8Num32z2">
    <w:name w:val="WW8Num32z2"/>
    <w:rsid w:val="001C6010"/>
    <w:rPr>
      <w:rFonts w:ascii="Wingdings" w:hAnsi="Wingdings" w:cs="Wingdings"/>
    </w:rPr>
  </w:style>
  <w:style w:type="character" w:customStyle="1" w:styleId="WW8Num32z0">
    <w:name w:val="WW8Num32z0"/>
    <w:rsid w:val="001C6010"/>
    <w:rPr>
      <w:rFonts w:ascii="Symbol" w:hAnsi="Symbol" w:cs="Symbol"/>
    </w:rPr>
  </w:style>
  <w:style w:type="paragraph" w:customStyle="1" w:styleId="WW-Predeterminado">
    <w:name w:val="WW-Predeterminado"/>
    <w:rsid w:val="001C6010"/>
    <w:pPr>
      <w:numPr>
        <w:numId w:val="2"/>
      </w:numPr>
      <w:suppressAutoHyphens/>
      <w:spacing w:line="360" w:lineRule="auto"/>
    </w:pPr>
    <w:rPr>
      <w:rFonts w:ascii="Arial" w:eastAsia="Arial" w:hAnsi="Arial" w:cs="Arial"/>
      <w:kern w:val="1"/>
      <w:sz w:val="22"/>
      <w:szCs w:val="22"/>
      <w:lang w:eastAsia="zh-CN"/>
    </w:rPr>
  </w:style>
  <w:style w:type="paragraph" w:customStyle="1" w:styleId="ListParagraph2">
    <w:name w:val="List Paragraph2"/>
    <w:basedOn w:val="Normal"/>
    <w:rsid w:val="001C6010"/>
    <w:pPr>
      <w:suppressAutoHyphens/>
      <w:spacing w:after="0" w:line="240" w:lineRule="auto"/>
      <w:ind w:left="720"/>
      <w:contextualSpacing/>
    </w:pPr>
    <w:rPr>
      <w:rFonts w:ascii="Times New Roman" w:eastAsia="MS Mincho" w:hAnsi="Times New Roman"/>
      <w:sz w:val="24"/>
      <w:szCs w:val="24"/>
      <w:lang w:eastAsia="ja-JP"/>
    </w:rPr>
  </w:style>
  <w:style w:type="paragraph" w:customStyle="1" w:styleId="MH1">
    <w:name w:val="MH1"/>
    <w:rsid w:val="001C6010"/>
    <w:pPr>
      <w:keepNext/>
      <w:tabs>
        <w:tab w:val="num" w:pos="360"/>
      </w:tabs>
      <w:suppressAutoHyphens/>
    </w:pPr>
    <w:rPr>
      <w:rFonts w:ascii="Times New Roman Bold" w:eastAsia="MS Mincho" w:hAnsi="Times New Roman Bold" w:cs="Times New Roman Bold"/>
      <w:b/>
      <w:bCs/>
      <w:caps/>
      <w:sz w:val="24"/>
      <w:szCs w:val="24"/>
      <w:lang w:val="en-US" w:eastAsia="ja-JP"/>
    </w:rPr>
  </w:style>
  <w:style w:type="paragraph" w:customStyle="1" w:styleId="MH4">
    <w:name w:val="MH4"/>
    <w:rsid w:val="001C6010"/>
    <w:pPr>
      <w:keepNext/>
      <w:suppressAutoHyphens/>
      <w:jc w:val="center"/>
    </w:pPr>
    <w:rPr>
      <w:rFonts w:ascii="Times New Roman" w:eastAsia="MS Mincho" w:hAnsi="Times New Roman"/>
      <w:b/>
      <w:bCs/>
      <w:sz w:val="24"/>
      <w:szCs w:val="24"/>
      <w:lang w:val="en-GB" w:eastAsia="ja-JP"/>
    </w:rPr>
  </w:style>
  <w:style w:type="paragraph" w:customStyle="1" w:styleId="A4">
    <w:name w:val="A4"/>
    <w:basedOn w:val="MH4"/>
    <w:rsid w:val="001C6010"/>
  </w:style>
  <w:style w:type="paragraph" w:customStyle="1" w:styleId="A2">
    <w:name w:val="A2"/>
    <w:basedOn w:val="Normal"/>
    <w:rsid w:val="001C6010"/>
    <w:pPr>
      <w:keepNext/>
      <w:numPr>
        <w:numId w:val="5"/>
      </w:numPr>
      <w:suppressAutoHyphens/>
      <w:spacing w:after="0" w:line="240" w:lineRule="auto"/>
    </w:pPr>
    <w:rPr>
      <w:rFonts w:ascii="Times New Roman" w:eastAsia="MS Mincho" w:hAnsi="Times New Roman"/>
      <w:b/>
      <w:bCs/>
      <w:sz w:val="24"/>
      <w:szCs w:val="24"/>
      <w:lang w:val="en-US" w:eastAsia="ja-JP"/>
    </w:rPr>
  </w:style>
  <w:style w:type="character" w:customStyle="1" w:styleId="longtext">
    <w:name w:val="long_text"/>
    <w:rsid w:val="001C6010"/>
    <w:rPr>
      <w:rFonts w:cs="Times New Roman"/>
    </w:rPr>
  </w:style>
  <w:style w:type="paragraph" w:customStyle="1" w:styleId="A1">
    <w:name w:val="A1"/>
    <w:basedOn w:val="Normal"/>
    <w:rsid w:val="001C6010"/>
    <w:pPr>
      <w:keepNext/>
      <w:tabs>
        <w:tab w:val="num" w:pos="360"/>
      </w:tabs>
      <w:suppressAutoHyphens/>
      <w:spacing w:after="0" w:line="240" w:lineRule="auto"/>
    </w:pPr>
    <w:rPr>
      <w:rFonts w:ascii="Times New Roman Bold" w:eastAsia="MS Mincho" w:hAnsi="Times New Roman Bold" w:cs="Times New Roman Bold"/>
      <w:b/>
      <w:bCs/>
      <w:caps/>
      <w:sz w:val="24"/>
      <w:szCs w:val="24"/>
      <w:lang w:val="en-US" w:eastAsia="ja-JP"/>
    </w:rPr>
  </w:style>
  <w:style w:type="paragraph" w:styleId="Textonotaalfinal">
    <w:name w:val="endnote text"/>
    <w:basedOn w:val="Normal"/>
    <w:link w:val="TextonotaalfinalCar"/>
    <w:uiPriority w:val="99"/>
    <w:semiHidden/>
    <w:unhideWhenUsed/>
    <w:rsid w:val="001C6010"/>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uiPriority w:val="99"/>
    <w:semiHidden/>
    <w:rsid w:val="001C6010"/>
    <w:rPr>
      <w:rFonts w:ascii="Times New Roman" w:eastAsia="Times New Roman" w:hAnsi="Times New Roman"/>
      <w:lang w:val="es-ES" w:eastAsia="es-ES"/>
    </w:rPr>
  </w:style>
  <w:style w:type="character" w:styleId="Refdenotaalfinal">
    <w:name w:val="endnote reference"/>
    <w:uiPriority w:val="99"/>
    <w:semiHidden/>
    <w:unhideWhenUsed/>
    <w:rsid w:val="001C6010"/>
    <w:rPr>
      <w:vertAlign w:val="superscript"/>
    </w:rPr>
  </w:style>
  <w:style w:type="paragraph" w:customStyle="1" w:styleId="AdjustmentLendingHeading1">
    <w:name w:val="Adjustment Lending Heading 1"/>
    <w:next w:val="Normal"/>
    <w:rsid w:val="001C6010"/>
    <w:pPr>
      <w:numPr>
        <w:numId w:val="4"/>
      </w:numPr>
      <w:suppressAutoHyphens/>
      <w:spacing w:after="240"/>
      <w:jc w:val="center"/>
    </w:pPr>
    <w:rPr>
      <w:rFonts w:ascii="Times New Roman" w:eastAsia="MS Mincho" w:hAnsi="Times New Roman"/>
      <w:b/>
      <w:sz w:val="24"/>
      <w:lang w:val="en-US" w:eastAsia="ja-JP"/>
    </w:rPr>
  </w:style>
  <w:style w:type="paragraph" w:customStyle="1" w:styleId="western">
    <w:name w:val="western"/>
    <w:basedOn w:val="Normal"/>
    <w:rsid w:val="001C6010"/>
    <w:pPr>
      <w:spacing w:before="100" w:beforeAutospacing="1" w:after="142" w:line="288" w:lineRule="auto"/>
    </w:pPr>
    <w:rPr>
      <w:rFonts w:eastAsia="Times New Roman"/>
      <w:color w:val="00000A"/>
      <w:lang w:val="es-SV" w:eastAsia="es-SV"/>
    </w:rPr>
  </w:style>
  <w:style w:type="paragraph" w:customStyle="1" w:styleId="subpar">
    <w:name w:val="subpar"/>
    <w:basedOn w:val="Normal"/>
    <w:rsid w:val="001C6010"/>
    <w:pPr>
      <w:widowControl w:val="0"/>
      <w:tabs>
        <w:tab w:val="left" w:pos="708"/>
      </w:tabs>
      <w:suppressAutoHyphens/>
      <w:autoSpaceDE w:val="0"/>
      <w:spacing w:before="120" w:after="120" w:line="360" w:lineRule="atLeast"/>
      <w:jc w:val="both"/>
      <w:textAlignment w:val="baseline"/>
    </w:pPr>
    <w:rPr>
      <w:rFonts w:ascii="Garamond" w:eastAsia="Times New Roman" w:hAnsi="Garamond" w:cs="Garamond"/>
      <w:sz w:val="24"/>
      <w:szCs w:val="24"/>
      <w:lang w:eastAsia="zh-CN"/>
    </w:rPr>
  </w:style>
  <w:style w:type="paragraph" w:customStyle="1" w:styleId="SUBTITULOCarCar">
    <w:name w:val="SUBTITULO Car Car"/>
    <w:basedOn w:val="Normal"/>
    <w:link w:val="SUBTITULOCarCarCar"/>
    <w:rsid w:val="001C6010"/>
    <w:pPr>
      <w:tabs>
        <w:tab w:val="left" w:pos="475"/>
      </w:tabs>
      <w:autoSpaceDE w:val="0"/>
      <w:autoSpaceDN w:val="0"/>
      <w:spacing w:before="165" w:after="0" w:line="240" w:lineRule="auto"/>
      <w:ind w:left="475" w:hanging="475"/>
      <w:jc w:val="both"/>
    </w:pPr>
    <w:rPr>
      <w:rFonts w:ascii="Arial" w:eastAsia="Times New Roman" w:hAnsi="Arial"/>
      <w:b/>
      <w:bCs/>
      <w:snapToGrid w:val="0"/>
      <w:lang w:eastAsia="es-ES"/>
    </w:rPr>
  </w:style>
  <w:style w:type="character" w:customStyle="1" w:styleId="SUBTITULOCarCarCar">
    <w:name w:val="SUBTITULO Car Car Car"/>
    <w:link w:val="SUBTITULOCarCar"/>
    <w:rsid w:val="001C6010"/>
    <w:rPr>
      <w:rFonts w:ascii="Arial" w:eastAsia="Times New Roman" w:hAnsi="Arial"/>
      <w:b/>
      <w:bCs/>
      <w:snapToGrid w:val="0"/>
      <w:sz w:val="22"/>
      <w:szCs w:val="22"/>
      <w:lang w:val="es-ES" w:eastAsia="es-ES"/>
    </w:rPr>
  </w:style>
  <w:style w:type="character" w:customStyle="1" w:styleId="apple-converted-space">
    <w:name w:val="apple-converted-space"/>
    <w:rsid w:val="001C6010"/>
  </w:style>
  <w:style w:type="character" w:styleId="nfasis">
    <w:name w:val="Emphasis"/>
    <w:uiPriority w:val="20"/>
    <w:qFormat/>
    <w:rsid w:val="001C6010"/>
    <w:rPr>
      <w:i/>
      <w:iCs/>
    </w:rPr>
  </w:style>
  <w:style w:type="paragraph" w:customStyle="1" w:styleId="BasicParagraph">
    <w:name w:val="[Basic Paragraph]"/>
    <w:basedOn w:val="Normal"/>
    <w:rsid w:val="001C6010"/>
    <w:pPr>
      <w:suppressAutoHyphens/>
      <w:autoSpaceDE w:val="0"/>
      <w:spacing w:after="0" w:line="288" w:lineRule="auto"/>
      <w:textAlignment w:val="center"/>
    </w:pPr>
    <w:rPr>
      <w:rFonts w:ascii="Times New Roman" w:hAnsi="Times New Roman"/>
      <w:color w:val="000000"/>
      <w:sz w:val="24"/>
      <w:szCs w:val="24"/>
      <w:lang w:val="es-ES_tradnl" w:eastAsia="zh-CN"/>
    </w:rPr>
  </w:style>
  <w:style w:type="character" w:customStyle="1" w:styleId="normaltextrun">
    <w:name w:val="normaltextrun"/>
    <w:qFormat/>
    <w:rsid w:val="00920E8B"/>
  </w:style>
  <w:style w:type="paragraph" w:customStyle="1" w:styleId="paragraph">
    <w:name w:val="paragraph"/>
    <w:basedOn w:val="Normal"/>
    <w:qFormat/>
    <w:rsid w:val="00602787"/>
    <w:pPr>
      <w:spacing w:before="100" w:beforeAutospacing="1" w:after="100" w:afterAutospacing="1" w:line="240" w:lineRule="auto"/>
    </w:pPr>
    <w:rPr>
      <w:rFonts w:ascii="Times New Roman" w:eastAsia="Times New Roman" w:hAnsi="Times New Roman"/>
      <w:sz w:val="24"/>
      <w:szCs w:val="24"/>
      <w:lang w:val="es-SV" w:eastAsia="es-SV"/>
    </w:rPr>
  </w:style>
  <w:style w:type="paragraph" w:customStyle="1" w:styleId="Default">
    <w:name w:val="Default"/>
    <w:rsid w:val="00B75536"/>
    <w:pPr>
      <w:autoSpaceDE w:val="0"/>
      <w:autoSpaceDN w:val="0"/>
      <w:adjustRightInd w:val="0"/>
    </w:pPr>
    <w:rPr>
      <w:rFonts w:ascii="Andes" w:hAnsi="Andes" w:cs="Andes"/>
      <w:color w:val="000000"/>
      <w:sz w:val="24"/>
      <w:szCs w:val="24"/>
    </w:rPr>
  </w:style>
  <w:style w:type="character" w:customStyle="1" w:styleId="TextonotapieCar1">
    <w:name w:val="Texto nota pie Car1"/>
    <w:basedOn w:val="Fuentedeprrafopredeter"/>
    <w:uiPriority w:val="99"/>
    <w:semiHidden/>
    <w:rsid w:val="00F27E85"/>
    <w:rPr>
      <w:rFonts w:ascii="Times New Roman" w:eastAsia="SimSun" w:hAnsi="Times New Roman" w:cs="Mangal"/>
      <w:szCs w:val="18"/>
      <w:lang w:val="es-SV" w:eastAsia="zh-CN" w:bidi="hi-IN"/>
    </w:rPr>
  </w:style>
  <w:style w:type="table" w:customStyle="1" w:styleId="TableNormal">
    <w:name w:val="Table Normal"/>
    <w:rsid w:val="00466E4C"/>
    <w:pPr>
      <w:spacing w:after="200" w:line="276" w:lineRule="auto"/>
      <w:ind w:hanging="1"/>
      <w:jc w:val="both"/>
    </w:pPr>
    <w:rPr>
      <w:rFonts w:ascii="Times New Roman" w:eastAsia="Times New Roman" w:hAnsi="Times New Roman"/>
      <w:sz w:val="22"/>
      <w:szCs w:val="22"/>
      <w:lang w:val="es-ES"/>
    </w:rPr>
    <w:tblPr>
      <w:tblCellMar>
        <w:top w:w="0" w:type="dxa"/>
        <w:left w:w="0" w:type="dxa"/>
        <w:bottom w:w="0" w:type="dxa"/>
        <w:right w:w="0" w:type="dxa"/>
      </w:tblCellMar>
    </w:tblPr>
  </w:style>
  <w:style w:type="paragraph" w:customStyle="1" w:styleId="Prrafodelista1">
    <w:name w:val="Párrafo de lista1"/>
    <w:basedOn w:val="Normal"/>
    <w:qFormat/>
    <w:rsid w:val="00806CF9"/>
    <w:pPr>
      <w:ind w:left="720"/>
      <w:contextualSpacing/>
    </w:pPr>
    <w:rPr>
      <w:lang w:val="es-HN"/>
    </w:rPr>
  </w:style>
  <w:style w:type="paragraph" w:customStyle="1" w:styleId="InsideAddressName">
    <w:name w:val="Inside Address Name"/>
    <w:basedOn w:val="Normal"/>
    <w:rsid w:val="009A61F2"/>
    <w:pPr>
      <w:spacing w:after="0" w:line="240" w:lineRule="auto"/>
    </w:pPr>
    <w:rPr>
      <w:rFonts w:ascii="Times New Roman" w:eastAsia="Times New Roman" w:hAnsi="Times New Roman"/>
      <w:sz w:val="20"/>
      <w:szCs w:val="20"/>
      <w:lang w:val="es-HN"/>
    </w:rPr>
  </w:style>
  <w:style w:type="table" w:customStyle="1" w:styleId="TableNormal1">
    <w:name w:val="Table Normal1"/>
    <w:rsid w:val="00276171"/>
    <w:pPr>
      <w:spacing w:after="200" w:line="276" w:lineRule="auto"/>
      <w:ind w:hanging="1"/>
      <w:jc w:val="both"/>
    </w:pPr>
    <w:rPr>
      <w:rFonts w:ascii="Times New Roman" w:eastAsia="Times New Roman" w:hAnsi="Times New Roman"/>
      <w:sz w:val="22"/>
      <w:szCs w:val="22"/>
      <w:lang w:val="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8862">
      <w:bodyDiv w:val="1"/>
      <w:marLeft w:val="0"/>
      <w:marRight w:val="0"/>
      <w:marTop w:val="0"/>
      <w:marBottom w:val="0"/>
      <w:divBdr>
        <w:top w:val="none" w:sz="0" w:space="0" w:color="auto"/>
        <w:left w:val="none" w:sz="0" w:space="0" w:color="auto"/>
        <w:bottom w:val="none" w:sz="0" w:space="0" w:color="auto"/>
        <w:right w:val="none" w:sz="0" w:space="0" w:color="auto"/>
      </w:divBdr>
    </w:div>
    <w:div w:id="296103348">
      <w:bodyDiv w:val="1"/>
      <w:marLeft w:val="0"/>
      <w:marRight w:val="0"/>
      <w:marTop w:val="0"/>
      <w:marBottom w:val="0"/>
      <w:divBdr>
        <w:top w:val="none" w:sz="0" w:space="0" w:color="auto"/>
        <w:left w:val="none" w:sz="0" w:space="0" w:color="auto"/>
        <w:bottom w:val="none" w:sz="0" w:space="0" w:color="auto"/>
        <w:right w:val="none" w:sz="0" w:space="0" w:color="auto"/>
      </w:divBdr>
    </w:div>
    <w:div w:id="505629122">
      <w:bodyDiv w:val="1"/>
      <w:marLeft w:val="0"/>
      <w:marRight w:val="0"/>
      <w:marTop w:val="0"/>
      <w:marBottom w:val="0"/>
      <w:divBdr>
        <w:top w:val="none" w:sz="0" w:space="0" w:color="auto"/>
        <w:left w:val="none" w:sz="0" w:space="0" w:color="auto"/>
        <w:bottom w:val="none" w:sz="0" w:space="0" w:color="auto"/>
        <w:right w:val="none" w:sz="0" w:space="0" w:color="auto"/>
      </w:divBdr>
    </w:div>
    <w:div w:id="776680503">
      <w:bodyDiv w:val="1"/>
      <w:marLeft w:val="0"/>
      <w:marRight w:val="0"/>
      <w:marTop w:val="0"/>
      <w:marBottom w:val="0"/>
      <w:divBdr>
        <w:top w:val="none" w:sz="0" w:space="0" w:color="auto"/>
        <w:left w:val="none" w:sz="0" w:space="0" w:color="auto"/>
        <w:bottom w:val="none" w:sz="0" w:space="0" w:color="auto"/>
        <w:right w:val="none" w:sz="0" w:space="0" w:color="auto"/>
      </w:divBdr>
    </w:div>
    <w:div w:id="815685083">
      <w:bodyDiv w:val="1"/>
      <w:marLeft w:val="0"/>
      <w:marRight w:val="0"/>
      <w:marTop w:val="0"/>
      <w:marBottom w:val="0"/>
      <w:divBdr>
        <w:top w:val="none" w:sz="0" w:space="0" w:color="auto"/>
        <w:left w:val="none" w:sz="0" w:space="0" w:color="auto"/>
        <w:bottom w:val="none" w:sz="0" w:space="0" w:color="auto"/>
        <w:right w:val="none" w:sz="0" w:space="0" w:color="auto"/>
      </w:divBdr>
    </w:div>
    <w:div w:id="846870410">
      <w:bodyDiv w:val="1"/>
      <w:marLeft w:val="0"/>
      <w:marRight w:val="0"/>
      <w:marTop w:val="0"/>
      <w:marBottom w:val="0"/>
      <w:divBdr>
        <w:top w:val="none" w:sz="0" w:space="0" w:color="auto"/>
        <w:left w:val="none" w:sz="0" w:space="0" w:color="auto"/>
        <w:bottom w:val="none" w:sz="0" w:space="0" w:color="auto"/>
        <w:right w:val="none" w:sz="0" w:space="0" w:color="auto"/>
      </w:divBdr>
    </w:div>
    <w:div w:id="1114834841">
      <w:bodyDiv w:val="1"/>
      <w:marLeft w:val="0"/>
      <w:marRight w:val="0"/>
      <w:marTop w:val="0"/>
      <w:marBottom w:val="0"/>
      <w:divBdr>
        <w:top w:val="none" w:sz="0" w:space="0" w:color="auto"/>
        <w:left w:val="none" w:sz="0" w:space="0" w:color="auto"/>
        <w:bottom w:val="none" w:sz="0" w:space="0" w:color="auto"/>
        <w:right w:val="none" w:sz="0" w:space="0" w:color="auto"/>
      </w:divBdr>
    </w:div>
    <w:div w:id="1588345891">
      <w:bodyDiv w:val="1"/>
      <w:marLeft w:val="0"/>
      <w:marRight w:val="0"/>
      <w:marTop w:val="0"/>
      <w:marBottom w:val="0"/>
      <w:divBdr>
        <w:top w:val="none" w:sz="0" w:space="0" w:color="auto"/>
        <w:left w:val="none" w:sz="0" w:space="0" w:color="auto"/>
        <w:bottom w:val="none" w:sz="0" w:space="0" w:color="auto"/>
        <w:right w:val="none" w:sz="0" w:space="0" w:color="auto"/>
      </w:divBdr>
    </w:div>
    <w:div w:id="15954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3E4C-E6BB-41C2-9B70-0BB68345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4</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9089</CharactersWithSpaces>
  <SharedDoc>false</SharedDoc>
  <HLinks>
    <vt:vector size="6" baseType="variant">
      <vt:variant>
        <vt:i4>786552</vt:i4>
      </vt:variant>
      <vt:variant>
        <vt:i4>0</vt:i4>
      </vt:variant>
      <vt:variant>
        <vt:i4>0</vt:i4>
      </vt:variant>
      <vt:variant>
        <vt:i4>5</vt:i4>
      </vt:variant>
      <vt:variant>
        <vt:lpwstr>mailto:financiamientoexterno@mined.gob.sv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Lázaro</dc:creator>
  <cp:lastModifiedBy>Blanca Hilda Guardado de Benavides</cp:lastModifiedBy>
  <cp:revision>101</cp:revision>
  <cp:lastPrinted>2024-08-28T13:41:00Z</cp:lastPrinted>
  <dcterms:created xsi:type="dcterms:W3CDTF">2023-03-14T17:22:00Z</dcterms:created>
  <dcterms:modified xsi:type="dcterms:W3CDTF">2024-08-28T19:59:00Z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2023-03-14T16:59:40Z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4cf57a80-ee1d-472b-937d-308234bf890f</vt:lpwstr>
  </property>
  <property fmtid="{D5CDD505-2E9C-101B-9397-08002B2CF9AE}" pid="8" name="MSIP_Label_1127a2b6-15f0-419d-9b28-c70a2bd9d8e7_ContentBits">
    <vt:lpwstr>0</vt:lpwstr>
  </property>
</Properties>
</file>